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3EB" w:rsidRPr="002A64A4" w:rsidRDefault="00F80C23" w:rsidP="006E23EB">
      <w:pPr>
        <w:jc w:val="center"/>
        <w:rPr>
          <w:rFonts w:asciiTheme="minorHAnsi" w:hAnsiTheme="minorHAnsi" w:cstheme="minorHAnsi"/>
          <w:b/>
          <w:bCs/>
          <w:sz w:val="22"/>
          <w:szCs w:val="22"/>
          <w:shd w:val="clear" w:color="auto" w:fill="C0C0C0"/>
        </w:rPr>
      </w:pPr>
      <w:r w:rsidRPr="002A64A4">
        <w:rPr>
          <w:rFonts w:asciiTheme="minorHAnsi" w:hAnsiTheme="minorHAnsi" w:cstheme="minorHAnsi"/>
          <w:b/>
          <w:bCs/>
          <w:sz w:val="22"/>
          <w:szCs w:val="22"/>
          <w:shd w:val="clear" w:color="auto" w:fill="C0C0C0"/>
        </w:rPr>
        <w:t>Programme</w:t>
      </w:r>
      <w:r w:rsidR="006E23EB" w:rsidRPr="002A64A4">
        <w:rPr>
          <w:rFonts w:asciiTheme="minorHAnsi" w:hAnsiTheme="minorHAnsi" w:cstheme="minorHAnsi"/>
          <w:b/>
          <w:bCs/>
          <w:sz w:val="22"/>
          <w:szCs w:val="22"/>
          <w:shd w:val="clear" w:color="auto" w:fill="C0C0C0"/>
        </w:rPr>
        <w:t xml:space="preserve"> de Réussite Educative : Procédure d’intervention d'interprètes</w:t>
      </w:r>
    </w:p>
    <w:p w:rsidR="006E23EB" w:rsidRPr="002A64A4" w:rsidRDefault="006E23EB" w:rsidP="00F42DC2">
      <w:pPr>
        <w:jc w:val="both"/>
        <w:rPr>
          <w:rFonts w:asciiTheme="minorHAnsi" w:hAnsiTheme="minorHAnsi" w:cstheme="minorHAnsi"/>
          <w:sz w:val="22"/>
          <w:szCs w:val="22"/>
        </w:rPr>
      </w:pPr>
    </w:p>
    <w:p w:rsidR="006E23EB" w:rsidRPr="002A64A4" w:rsidRDefault="006E23EB" w:rsidP="006E23EB">
      <w:pPr>
        <w:jc w:val="both"/>
        <w:rPr>
          <w:rFonts w:asciiTheme="minorHAnsi" w:hAnsiTheme="minorHAnsi" w:cstheme="minorHAnsi"/>
          <w:b/>
          <w:bCs/>
          <w:sz w:val="22"/>
          <w:szCs w:val="22"/>
        </w:rPr>
      </w:pPr>
      <w:r w:rsidRPr="002A64A4">
        <w:rPr>
          <w:rFonts w:asciiTheme="minorHAnsi" w:hAnsiTheme="minorHAnsi" w:cstheme="minorHAnsi"/>
          <w:sz w:val="22"/>
          <w:szCs w:val="22"/>
        </w:rPr>
        <w:t xml:space="preserve">Dans le cadre du </w:t>
      </w:r>
      <w:r w:rsidR="00F80C23" w:rsidRPr="002A64A4">
        <w:rPr>
          <w:rFonts w:asciiTheme="minorHAnsi" w:hAnsiTheme="minorHAnsi" w:cstheme="minorHAnsi"/>
          <w:sz w:val="22"/>
          <w:szCs w:val="22"/>
        </w:rPr>
        <w:t>programme</w:t>
      </w:r>
      <w:r w:rsidRPr="002A64A4">
        <w:rPr>
          <w:rFonts w:asciiTheme="minorHAnsi" w:hAnsiTheme="minorHAnsi" w:cstheme="minorHAnsi"/>
          <w:sz w:val="22"/>
          <w:szCs w:val="22"/>
        </w:rPr>
        <w:t xml:space="preserve"> de réussite éducative, il est prévu la possibilité de faire intervenir un interprète afin de permettre aux parents non francophones d’entrer en contact avec l’école de leur enfant, de convenir d’un mode de communication régulier et ainsi de leur permettre d’être acteur du projet de réussite éducative de leur enfant. </w:t>
      </w:r>
      <w:r w:rsidRPr="002A64A4">
        <w:rPr>
          <w:rFonts w:asciiTheme="minorHAnsi" w:hAnsiTheme="minorHAnsi" w:cstheme="minorHAnsi"/>
          <w:b/>
          <w:bCs/>
          <w:sz w:val="22"/>
          <w:szCs w:val="22"/>
        </w:rPr>
        <w:t xml:space="preserve">Cette intervention peut être sollicitée par le directeur de l'école ou le chef d'établissement. </w:t>
      </w:r>
    </w:p>
    <w:p w:rsidR="00AC14DA" w:rsidRPr="002A64A4" w:rsidRDefault="00AC14DA" w:rsidP="00F42DC2">
      <w:pPr>
        <w:jc w:val="both"/>
        <w:rPr>
          <w:rFonts w:asciiTheme="minorHAnsi" w:hAnsiTheme="minorHAnsi" w:cstheme="minorHAnsi"/>
          <w:b/>
          <w:bCs/>
          <w:sz w:val="22"/>
          <w:szCs w:val="22"/>
        </w:rPr>
      </w:pPr>
      <w:proofErr w:type="gramStart"/>
      <w:r w:rsidRPr="002A64A4">
        <w:rPr>
          <w:rFonts w:asciiTheme="minorHAnsi" w:hAnsiTheme="minorHAnsi" w:cstheme="minorHAnsi"/>
          <w:b/>
          <w:bCs/>
          <w:sz w:val="22"/>
          <w:szCs w:val="22"/>
        </w:rPr>
        <w:t>Attention ,</w:t>
      </w:r>
      <w:proofErr w:type="gramEnd"/>
      <w:r w:rsidRPr="002A64A4">
        <w:rPr>
          <w:rFonts w:asciiTheme="minorHAnsi" w:hAnsiTheme="minorHAnsi" w:cstheme="minorHAnsi"/>
          <w:b/>
          <w:bCs/>
          <w:sz w:val="22"/>
          <w:szCs w:val="22"/>
        </w:rPr>
        <w:t xml:space="preserve"> 2 conditions doivent être réunies pour bénéficier de cette action :</w:t>
      </w:r>
    </w:p>
    <w:p w:rsidR="00AC14DA" w:rsidRPr="002A64A4" w:rsidRDefault="00AC14DA" w:rsidP="00F42DC2">
      <w:pPr>
        <w:jc w:val="both"/>
        <w:rPr>
          <w:rFonts w:asciiTheme="minorHAnsi" w:hAnsiTheme="minorHAnsi" w:cstheme="minorHAnsi"/>
          <w:b/>
          <w:bCs/>
          <w:sz w:val="22"/>
          <w:szCs w:val="22"/>
        </w:rPr>
      </w:pPr>
      <w:r w:rsidRPr="002A64A4">
        <w:rPr>
          <w:rFonts w:asciiTheme="minorHAnsi" w:hAnsiTheme="minorHAnsi" w:cstheme="minorHAnsi"/>
          <w:b/>
          <w:bCs/>
          <w:sz w:val="22"/>
          <w:szCs w:val="22"/>
        </w:rPr>
        <w:tab/>
        <w:t>- L'enfant doit avoir entre 2 et 16 ans</w:t>
      </w:r>
    </w:p>
    <w:p w:rsidR="00AC14DA" w:rsidRPr="002A64A4" w:rsidRDefault="00AC14DA" w:rsidP="006E23EB">
      <w:pPr>
        <w:jc w:val="both"/>
        <w:rPr>
          <w:rFonts w:asciiTheme="minorHAnsi" w:hAnsiTheme="minorHAnsi" w:cstheme="minorHAnsi"/>
          <w:b/>
          <w:bCs/>
          <w:sz w:val="22"/>
          <w:szCs w:val="22"/>
        </w:rPr>
      </w:pPr>
      <w:r w:rsidRPr="002A64A4">
        <w:rPr>
          <w:rFonts w:asciiTheme="minorHAnsi" w:hAnsiTheme="minorHAnsi" w:cstheme="minorHAnsi"/>
          <w:b/>
          <w:bCs/>
          <w:sz w:val="22"/>
          <w:szCs w:val="22"/>
        </w:rPr>
        <w:tab/>
        <w:t xml:space="preserve">- il doit être </w:t>
      </w:r>
      <w:r w:rsidR="006E23EB" w:rsidRPr="002A64A4">
        <w:rPr>
          <w:rFonts w:asciiTheme="minorHAnsi" w:hAnsiTheme="minorHAnsi" w:cstheme="minorHAnsi"/>
          <w:b/>
          <w:bCs/>
          <w:sz w:val="22"/>
          <w:szCs w:val="22"/>
        </w:rPr>
        <w:t>R</w:t>
      </w:r>
      <w:r w:rsidRPr="002A64A4">
        <w:rPr>
          <w:rFonts w:asciiTheme="minorHAnsi" w:hAnsiTheme="minorHAnsi" w:cstheme="minorHAnsi"/>
          <w:b/>
          <w:bCs/>
          <w:sz w:val="22"/>
          <w:szCs w:val="22"/>
        </w:rPr>
        <w:t xml:space="preserve">oubaisien et résider </w:t>
      </w:r>
      <w:r w:rsidR="007B5875" w:rsidRPr="002A64A4">
        <w:rPr>
          <w:rFonts w:asciiTheme="minorHAnsi" w:hAnsiTheme="minorHAnsi" w:cstheme="minorHAnsi"/>
          <w:b/>
          <w:bCs/>
          <w:sz w:val="22"/>
          <w:szCs w:val="22"/>
        </w:rPr>
        <w:t xml:space="preserve">ou être scolarisé </w:t>
      </w:r>
      <w:r w:rsidRPr="002A64A4">
        <w:rPr>
          <w:rFonts w:asciiTheme="minorHAnsi" w:hAnsiTheme="minorHAnsi" w:cstheme="minorHAnsi"/>
          <w:b/>
          <w:bCs/>
          <w:sz w:val="22"/>
          <w:szCs w:val="22"/>
        </w:rPr>
        <w:t>en Quartier Prioritaire Politique de la Ville (QPV)</w:t>
      </w:r>
      <w:r w:rsidR="007E1308" w:rsidRPr="002A64A4">
        <w:rPr>
          <w:rFonts w:asciiTheme="minorHAnsi" w:hAnsiTheme="minorHAnsi" w:cstheme="minorHAnsi"/>
          <w:b/>
          <w:bCs/>
          <w:sz w:val="22"/>
          <w:szCs w:val="22"/>
        </w:rPr>
        <w:t> ; ou être scolarisé dans un établissement REP+.</w:t>
      </w:r>
    </w:p>
    <w:p w:rsidR="00AC14DA" w:rsidRPr="002A64A4" w:rsidRDefault="00AC14DA" w:rsidP="00F42DC2">
      <w:pPr>
        <w:jc w:val="both"/>
        <w:rPr>
          <w:rFonts w:asciiTheme="minorHAnsi" w:hAnsiTheme="minorHAnsi" w:cstheme="minorHAnsi"/>
          <w:sz w:val="22"/>
          <w:szCs w:val="22"/>
        </w:rPr>
      </w:pPr>
      <w:r w:rsidRPr="002A64A4">
        <w:rPr>
          <w:rFonts w:asciiTheme="minorHAnsi" w:hAnsiTheme="minorHAnsi" w:cstheme="minorHAnsi"/>
          <w:sz w:val="22"/>
          <w:szCs w:val="22"/>
        </w:rPr>
        <w:t>Afin de savoir si l'enfant réside en QPV, contacter Cécile Gouders</w:t>
      </w:r>
      <w:r w:rsidR="00F42DC2" w:rsidRPr="002A64A4">
        <w:rPr>
          <w:rFonts w:asciiTheme="minorHAnsi" w:hAnsiTheme="minorHAnsi" w:cstheme="minorHAnsi"/>
          <w:sz w:val="22"/>
          <w:szCs w:val="22"/>
        </w:rPr>
        <w:t xml:space="preserve"> (coordonnées en bas de page)</w:t>
      </w:r>
    </w:p>
    <w:p w:rsidR="006E23EB" w:rsidRPr="002A64A4" w:rsidRDefault="006E23EB" w:rsidP="00F42DC2">
      <w:pPr>
        <w:jc w:val="both"/>
        <w:rPr>
          <w:rFonts w:asciiTheme="minorHAnsi" w:hAnsiTheme="minorHAnsi" w:cstheme="minorHAnsi"/>
          <w:sz w:val="22"/>
          <w:szCs w:val="22"/>
          <w:u w:val="single"/>
        </w:rPr>
      </w:pPr>
    </w:p>
    <w:p w:rsidR="006E23EB" w:rsidRPr="002A64A4" w:rsidRDefault="006E23EB" w:rsidP="00F42DC2">
      <w:pPr>
        <w:jc w:val="both"/>
        <w:rPr>
          <w:rFonts w:asciiTheme="minorHAnsi" w:hAnsiTheme="minorHAnsi" w:cstheme="minorHAnsi"/>
          <w:sz w:val="22"/>
          <w:szCs w:val="22"/>
          <w:u w:val="single"/>
        </w:rPr>
      </w:pPr>
      <w:r w:rsidRPr="002A64A4">
        <w:rPr>
          <w:rFonts w:asciiTheme="minorHAnsi" w:hAnsiTheme="minorHAnsi" w:cstheme="minorHAnsi"/>
          <w:sz w:val="22"/>
          <w:szCs w:val="22"/>
          <w:u w:val="single"/>
        </w:rPr>
        <w:t xml:space="preserve">Procédure à suivre : </w:t>
      </w:r>
    </w:p>
    <w:p w:rsidR="006E23EB" w:rsidRPr="002A64A4" w:rsidRDefault="006E23EB" w:rsidP="00F42DC2">
      <w:pPr>
        <w:jc w:val="both"/>
        <w:rPr>
          <w:rFonts w:asciiTheme="minorHAnsi" w:hAnsiTheme="minorHAnsi" w:cstheme="minorHAnsi"/>
          <w:sz w:val="22"/>
          <w:szCs w:val="22"/>
          <w:u w:val="single"/>
        </w:rPr>
      </w:pPr>
    </w:p>
    <w:p w:rsidR="006E23EB" w:rsidRPr="002A64A4" w:rsidRDefault="006E23EB" w:rsidP="00F42DC2">
      <w:pPr>
        <w:numPr>
          <w:ilvl w:val="0"/>
          <w:numId w:val="1"/>
        </w:numPr>
        <w:jc w:val="both"/>
        <w:rPr>
          <w:rFonts w:asciiTheme="minorHAnsi" w:hAnsiTheme="minorHAnsi" w:cstheme="minorHAnsi"/>
          <w:sz w:val="22"/>
          <w:szCs w:val="22"/>
        </w:rPr>
      </w:pPr>
      <w:r w:rsidRPr="002A64A4">
        <w:rPr>
          <w:rFonts w:asciiTheme="minorHAnsi" w:hAnsiTheme="minorHAnsi" w:cstheme="minorHAnsi"/>
          <w:b/>
          <w:bCs/>
          <w:sz w:val="22"/>
          <w:szCs w:val="22"/>
        </w:rPr>
        <w:t xml:space="preserve">Recueillir préalablement l’accord de la famille </w:t>
      </w:r>
      <w:r w:rsidRPr="002A64A4">
        <w:rPr>
          <w:rFonts w:asciiTheme="minorHAnsi" w:hAnsiTheme="minorHAnsi" w:cstheme="minorHAnsi"/>
          <w:sz w:val="22"/>
          <w:szCs w:val="22"/>
        </w:rPr>
        <w:t>pour l’intervention d’un traducteur</w:t>
      </w:r>
    </w:p>
    <w:p w:rsidR="006E23EB" w:rsidRPr="002A64A4" w:rsidRDefault="006E23EB" w:rsidP="00F42DC2">
      <w:pPr>
        <w:ind w:left="360"/>
        <w:jc w:val="both"/>
        <w:rPr>
          <w:rFonts w:asciiTheme="minorHAnsi" w:hAnsiTheme="minorHAnsi" w:cstheme="minorHAnsi"/>
          <w:sz w:val="22"/>
          <w:szCs w:val="22"/>
        </w:rPr>
      </w:pPr>
    </w:p>
    <w:p w:rsidR="006E23EB" w:rsidRPr="002A64A4" w:rsidRDefault="006E23EB" w:rsidP="00F42DC2">
      <w:pPr>
        <w:numPr>
          <w:ilvl w:val="0"/>
          <w:numId w:val="1"/>
        </w:numPr>
        <w:jc w:val="both"/>
        <w:rPr>
          <w:rFonts w:asciiTheme="minorHAnsi" w:hAnsiTheme="minorHAnsi" w:cstheme="minorHAnsi"/>
          <w:sz w:val="22"/>
          <w:szCs w:val="22"/>
        </w:rPr>
      </w:pPr>
      <w:r w:rsidRPr="002A64A4">
        <w:rPr>
          <w:rFonts w:asciiTheme="minorHAnsi" w:hAnsiTheme="minorHAnsi" w:cstheme="minorHAnsi"/>
          <w:b/>
          <w:bCs/>
          <w:sz w:val="22"/>
          <w:szCs w:val="22"/>
        </w:rPr>
        <w:t xml:space="preserve">Etablir la demande auprès du service </w:t>
      </w:r>
      <w:r w:rsidR="00C97AF5" w:rsidRPr="002A64A4">
        <w:rPr>
          <w:rFonts w:asciiTheme="minorHAnsi" w:hAnsiTheme="minorHAnsi" w:cstheme="minorHAnsi"/>
          <w:b/>
          <w:bCs/>
          <w:sz w:val="22"/>
          <w:szCs w:val="22"/>
        </w:rPr>
        <w:t xml:space="preserve">Action </w:t>
      </w:r>
      <w:r w:rsidRPr="002A64A4">
        <w:rPr>
          <w:rFonts w:asciiTheme="minorHAnsi" w:hAnsiTheme="minorHAnsi" w:cstheme="minorHAnsi"/>
          <w:b/>
          <w:bCs/>
          <w:sz w:val="22"/>
          <w:szCs w:val="22"/>
        </w:rPr>
        <w:t>éducative</w:t>
      </w:r>
      <w:r w:rsidRPr="002A64A4">
        <w:rPr>
          <w:rFonts w:asciiTheme="minorHAnsi" w:hAnsiTheme="minorHAnsi" w:cstheme="minorHAnsi"/>
          <w:sz w:val="22"/>
          <w:szCs w:val="22"/>
        </w:rPr>
        <w:t>, via le formulaire ci-joint dûment complété ; veiller à bien préciser :</w:t>
      </w:r>
    </w:p>
    <w:p w:rsidR="006E23EB" w:rsidRPr="002A64A4" w:rsidRDefault="006E23EB" w:rsidP="00F42DC2">
      <w:pPr>
        <w:jc w:val="both"/>
        <w:rPr>
          <w:rFonts w:asciiTheme="minorHAnsi" w:hAnsiTheme="minorHAnsi" w:cstheme="minorHAnsi"/>
          <w:b/>
          <w:bCs/>
          <w:sz w:val="22"/>
          <w:szCs w:val="22"/>
        </w:rPr>
      </w:pPr>
    </w:p>
    <w:p w:rsidR="006E23EB" w:rsidRPr="002A64A4" w:rsidRDefault="006E23EB" w:rsidP="00F42DC2">
      <w:pPr>
        <w:numPr>
          <w:ilvl w:val="0"/>
          <w:numId w:val="2"/>
        </w:numPr>
        <w:jc w:val="both"/>
        <w:rPr>
          <w:rFonts w:asciiTheme="minorHAnsi" w:hAnsiTheme="minorHAnsi" w:cstheme="minorHAnsi"/>
          <w:sz w:val="22"/>
          <w:szCs w:val="22"/>
        </w:rPr>
      </w:pPr>
      <w:r w:rsidRPr="002A64A4">
        <w:rPr>
          <w:rFonts w:asciiTheme="minorHAnsi" w:hAnsiTheme="minorHAnsi" w:cstheme="minorHAnsi"/>
          <w:sz w:val="22"/>
          <w:szCs w:val="22"/>
        </w:rPr>
        <w:t xml:space="preserve">le secteur de l’Equipe de </w:t>
      </w:r>
      <w:r w:rsidR="00F80C23" w:rsidRPr="002A64A4">
        <w:rPr>
          <w:rFonts w:asciiTheme="minorHAnsi" w:hAnsiTheme="minorHAnsi" w:cstheme="minorHAnsi"/>
          <w:sz w:val="22"/>
          <w:szCs w:val="22"/>
        </w:rPr>
        <w:t>Pluridisciplinaire de Soutien</w:t>
      </w:r>
      <w:r w:rsidRPr="002A64A4">
        <w:rPr>
          <w:rFonts w:asciiTheme="minorHAnsi" w:hAnsiTheme="minorHAnsi" w:cstheme="minorHAnsi"/>
          <w:sz w:val="22"/>
          <w:szCs w:val="22"/>
        </w:rPr>
        <w:t xml:space="preserve"> (E</w:t>
      </w:r>
      <w:r w:rsidR="00F80C23" w:rsidRPr="002A64A4">
        <w:rPr>
          <w:rFonts w:asciiTheme="minorHAnsi" w:hAnsiTheme="minorHAnsi" w:cstheme="minorHAnsi"/>
          <w:sz w:val="22"/>
          <w:szCs w:val="22"/>
        </w:rPr>
        <w:t>PS</w:t>
      </w:r>
      <w:r w:rsidRPr="002A64A4">
        <w:rPr>
          <w:rFonts w:asciiTheme="minorHAnsi" w:hAnsiTheme="minorHAnsi" w:cstheme="minorHAnsi"/>
          <w:sz w:val="22"/>
          <w:szCs w:val="22"/>
        </w:rPr>
        <w:t xml:space="preserve">) à laquelle est rattachée votre </w:t>
      </w:r>
      <w:r w:rsidR="00F42DC2" w:rsidRPr="002A64A4">
        <w:rPr>
          <w:rFonts w:asciiTheme="minorHAnsi" w:hAnsiTheme="minorHAnsi" w:cstheme="minorHAnsi"/>
          <w:sz w:val="22"/>
          <w:szCs w:val="22"/>
        </w:rPr>
        <w:t>é</w:t>
      </w:r>
      <w:r w:rsidRPr="002A64A4">
        <w:rPr>
          <w:rFonts w:asciiTheme="minorHAnsi" w:hAnsiTheme="minorHAnsi" w:cstheme="minorHAnsi"/>
          <w:sz w:val="22"/>
          <w:szCs w:val="22"/>
        </w:rPr>
        <w:t>cole/établissement</w:t>
      </w:r>
    </w:p>
    <w:p w:rsidR="006E23EB" w:rsidRPr="002A64A4" w:rsidRDefault="006E23EB" w:rsidP="00F42DC2">
      <w:pPr>
        <w:numPr>
          <w:ilvl w:val="0"/>
          <w:numId w:val="2"/>
        </w:numPr>
        <w:jc w:val="both"/>
        <w:rPr>
          <w:rFonts w:asciiTheme="minorHAnsi" w:hAnsiTheme="minorHAnsi" w:cstheme="minorHAnsi"/>
          <w:sz w:val="22"/>
          <w:szCs w:val="22"/>
        </w:rPr>
      </w:pPr>
      <w:r w:rsidRPr="002A64A4">
        <w:rPr>
          <w:rFonts w:asciiTheme="minorHAnsi" w:hAnsiTheme="minorHAnsi" w:cstheme="minorHAnsi"/>
          <w:sz w:val="22"/>
          <w:szCs w:val="22"/>
        </w:rPr>
        <w:t>le motif de la demande (objectif recherché et cadre de la demande : entretien/réunion avec la famille, présentation d’une action/activité pour l’enfant, accompagnement d’une famille dans ses démarches, mise en place d’un projet éducatif….)</w:t>
      </w:r>
    </w:p>
    <w:p w:rsidR="006E23EB" w:rsidRPr="002A64A4" w:rsidRDefault="006E23EB" w:rsidP="00F42DC2">
      <w:pPr>
        <w:numPr>
          <w:ilvl w:val="0"/>
          <w:numId w:val="2"/>
        </w:numPr>
        <w:jc w:val="both"/>
        <w:rPr>
          <w:rFonts w:asciiTheme="minorHAnsi" w:hAnsiTheme="minorHAnsi" w:cstheme="minorHAnsi"/>
          <w:sz w:val="22"/>
          <w:szCs w:val="22"/>
        </w:rPr>
      </w:pPr>
      <w:r w:rsidRPr="002A64A4">
        <w:rPr>
          <w:rFonts w:asciiTheme="minorHAnsi" w:hAnsiTheme="minorHAnsi" w:cstheme="minorHAnsi"/>
          <w:sz w:val="22"/>
          <w:szCs w:val="22"/>
        </w:rPr>
        <w:t>la langue de traduction, les dates</w:t>
      </w:r>
      <w:r w:rsidR="003F6447" w:rsidRPr="002A64A4">
        <w:rPr>
          <w:rFonts w:asciiTheme="minorHAnsi" w:hAnsiTheme="minorHAnsi" w:cstheme="minorHAnsi"/>
          <w:sz w:val="22"/>
          <w:szCs w:val="22"/>
        </w:rPr>
        <w:t xml:space="preserve"> et heures</w:t>
      </w:r>
      <w:r w:rsidRPr="002A64A4">
        <w:rPr>
          <w:rFonts w:asciiTheme="minorHAnsi" w:hAnsiTheme="minorHAnsi" w:cstheme="minorHAnsi"/>
          <w:sz w:val="22"/>
          <w:szCs w:val="22"/>
        </w:rPr>
        <w:t xml:space="preserve"> ou la période </w:t>
      </w:r>
      <w:proofErr w:type="gramStart"/>
      <w:r w:rsidRPr="002A64A4">
        <w:rPr>
          <w:rFonts w:asciiTheme="minorHAnsi" w:hAnsiTheme="minorHAnsi" w:cstheme="minorHAnsi"/>
          <w:sz w:val="22"/>
          <w:szCs w:val="22"/>
        </w:rPr>
        <w:t xml:space="preserve">d’intervention </w:t>
      </w:r>
      <w:r w:rsidR="003F6447" w:rsidRPr="002A64A4">
        <w:rPr>
          <w:rFonts w:asciiTheme="minorHAnsi" w:hAnsiTheme="minorHAnsi" w:cstheme="minorHAnsi"/>
          <w:sz w:val="22"/>
          <w:szCs w:val="22"/>
        </w:rPr>
        <w:t>souhaité</w:t>
      </w:r>
      <w:r w:rsidR="00C97AF5" w:rsidRPr="002A64A4">
        <w:rPr>
          <w:rFonts w:asciiTheme="minorHAnsi" w:hAnsiTheme="minorHAnsi" w:cstheme="minorHAnsi"/>
          <w:sz w:val="22"/>
          <w:szCs w:val="22"/>
        </w:rPr>
        <w:t>e</w:t>
      </w:r>
      <w:r w:rsidR="003F6447" w:rsidRPr="002A64A4">
        <w:rPr>
          <w:rFonts w:asciiTheme="minorHAnsi" w:hAnsiTheme="minorHAnsi" w:cstheme="minorHAnsi"/>
          <w:sz w:val="22"/>
          <w:szCs w:val="22"/>
        </w:rPr>
        <w:t>s</w:t>
      </w:r>
      <w:proofErr w:type="gramEnd"/>
    </w:p>
    <w:p w:rsidR="006E23EB" w:rsidRPr="002A64A4" w:rsidRDefault="003F6447" w:rsidP="003F6447">
      <w:pPr>
        <w:numPr>
          <w:ilvl w:val="0"/>
          <w:numId w:val="2"/>
        </w:numPr>
        <w:jc w:val="both"/>
        <w:rPr>
          <w:rFonts w:asciiTheme="minorHAnsi" w:hAnsiTheme="minorHAnsi" w:cstheme="minorHAnsi"/>
          <w:b/>
          <w:bCs/>
          <w:sz w:val="22"/>
          <w:szCs w:val="22"/>
        </w:rPr>
      </w:pPr>
      <w:r w:rsidRPr="002A64A4">
        <w:rPr>
          <w:rFonts w:asciiTheme="minorHAnsi" w:hAnsiTheme="minorHAnsi" w:cstheme="minorHAnsi"/>
          <w:sz w:val="22"/>
          <w:szCs w:val="22"/>
        </w:rPr>
        <w:t xml:space="preserve">le nom, </w:t>
      </w:r>
      <w:r w:rsidR="006E23EB" w:rsidRPr="002A64A4">
        <w:rPr>
          <w:rFonts w:asciiTheme="minorHAnsi" w:hAnsiTheme="minorHAnsi" w:cstheme="minorHAnsi"/>
          <w:sz w:val="22"/>
          <w:szCs w:val="22"/>
        </w:rPr>
        <w:t>le sexe, l’âge</w:t>
      </w:r>
      <w:r w:rsidRPr="002A64A4">
        <w:rPr>
          <w:rFonts w:asciiTheme="minorHAnsi" w:hAnsiTheme="minorHAnsi" w:cstheme="minorHAnsi"/>
          <w:sz w:val="22"/>
          <w:szCs w:val="22"/>
        </w:rPr>
        <w:t>, la classe</w:t>
      </w:r>
      <w:r w:rsidR="006E23EB" w:rsidRPr="002A64A4">
        <w:rPr>
          <w:rFonts w:asciiTheme="minorHAnsi" w:hAnsiTheme="minorHAnsi" w:cstheme="minorHAnsi"/>
          <w:sz w:val="22"/>
          <w:szCs w:val="22"/>
        </w:rPr>
        <w:t xml:space="preserve"> </w:t>
      </w:r>
      <w:r w:rsidRPr="002A64A4">
        <w:rPr>
          <w:rFonts w:asciiTheme="minorHAnsi" w:hAnsiTheme="minorHAnsi" w:cstheme="minorHAnsi"/>
          <w:sz w:val="22"/>
          <w:szCs w:val="22"/>
        </w:rPr>
        <w:t>et l'adresse du</w:t>
      </w:r>
      <w:r w:rsidR="006E23EB" w:rsidRPr="002A64A4">
        <w:rPr>
          <w:rFonts w:asciiTheme="minorHAnsi" w:hAnsiTheme="minorHAnsi" w:cstheme="minorHAnsi"/>
          <w:sz w:val="22"/>
          <w:szCs w:val="22"/>
        </w:rPr>
        <w:t xml:space="preserve"> ou des enfants concernés </w:t>
      </w:r>
    </w:p>
    <w:p w:rsidR="003F6447" w:rsidRPr="002A64A4" w:rsidRDefault="003F6447" w:rsidP="003F6447">
      <w:pPr>
        <w:ind w:left="360"/>
        <w:jc w:val="both"/>
        <w:rPr>
          <w:rFonts w:asciiTheme="minorHAnsi" w:hAnsiTheme="minorHAnsi" w:cstheme="minorHAnsi"/>
          <w:b/>
          <w:bCs/>
          <w:sz w:val="22"/>
          <w:szCs w:val="22"/>
        </w:rPr>
      </w:pPr>
    </w:p>
    <w:p w:rsidR="006E23EB" w:rsidRPr="002A64A4" w:rsidRDefault="006E23EB" w:rsidP="00F42DC2">
      <w:pPr>
        <w:numPr>
          <w:ilvl w:val="0"/>
          <w:numId w:val="1"/>
        </w:numPr>
        <w:jc w:val="both"/>
        <w:rPr>
          <w:rFonts w:asciiTheme="minorHAnsi" w:hAnsiTheme="minorHAnsi" w:cstheme="minorHAnsi"/>
          <w:b/>
          <w:bCs/>
          <w:sz w:val="22"/>
          <w:szCs w:val="22"/>
        </w:rPr>
      </w:pPr>
      <w:r w:rsidRPr="002A64A4">
        <w:rPr>
          <w:rFonts w:asciiTheme="minorHAnsi" w:hAnsiTheme="minorHAnsi" w:cstheme="minorHAnsi"/>
          <w:b/>
          <w:bCs/>
          <w:sz w:val="22"/>
          <w:szCs w:val="22"/>
        </w:rPr>
        <w:t xml:space="preserve">Transmettre la demande </w:t>
      </w:r>
      <w:r w:rsidRPr="002A64A4">
        <w:rPr>
          <w:rFonts w:asciiTheme="minorHAnsi" w:hAnsiTheme="minorHAnsi" w:cstheme="minorHAnsi"/>
          <w:sz w:val="22"/>
          <w:szCs w:val="22"/>
        </w:rPr>
        <w:t xml:space="preserve">au coordinateur du </w:t>
      </w:r>
      <w:r w:rsidR="00F80C23" w:rsidRPr="002A64A4">
        <w:rPr>
          <w:rFonts w:asciiTheme="minorHAnsi" w:hAnsiTheme="minorHAnsi" w:cstheme="minorHAnsi"/>
          <w:sz w:val="22"/>
          <w:szCs w:val="22"/>
        </w:rPr>
        <w:t>Programme</w:t>
      </w:r>
      <w:r w:rsidRPr="002A64A4">
        <w:rPr>
          <w:rFonts w:asciiTheme="minorHAnsi" w:hAnsiTheme="minorHAnsi" w:cstheme="minorHAnsi"/>
          <w:sz w:val="22"/>
          <w:szCs w:val="22"/>
        </w:rPr>
        <w:t xml:space="preserve"> de Réussite Educative par mail :</w:t>
      </w:r>
      <w:r w:rsidRPr="002A64A4">
        <w:rPr>
          <w:rFonts w:asciiTheme="minorHAnsi" w:hAnsiTheme="minorHAnsi" w:cstheme="minorHAnsi"/>
          <w:b/>
          <w:bCs/>
          <w:sz w:val="22"/>
          <w:szCs w:val="22"/>
        </w:rPr>
        <w:t xml:space="preserve"> </w:t>
      </w:r>
      <w:hyperlink r:id="rId5" w:history="1">
        <w:r w:rsidRPr="002A64A4">
          <w:rPr>
            <w:rStyle w:val="Lienhypertexte"/>
            <w:rFonts w:asciiTheme="minorHAnsi" w:hAnsiTheme="minorHAnsi" w:cstheme="minorHAnsi"/>
            <w:sz w:val="22"/>
            <w:szCs w:val="22"/>
          </w:rPr>
          <w:t>cgouders@ville-roubaix.fr</w:t>
        </w:r>
      </w:hyperlink>
    </w:p>
    <w:p w:rsidR="006E23EB" w:rsidRPr="002A64A4" w:rsidRDefault="006E23EB" w:rsidP="00F42DC2">
      <w:pPr>
        <w:jc w:val="both"/>
        <w:rPr>
          <w:rFonts w:asciiTheme="minorHAnsi" w:hAnsiTheme="minorHAnsi" w:cstheme="minorHAnsi"/>
          <w:b/>
          <w:bCs/>
          <w:sz w:val="22"/>
          <w:szCs w:val="22"/>
        </w:rPr>
      </w:pPr>
    </w:p>
    <w:p w:rsidR="006E23EB" w:rsidRPr="002A64A4" w:rsidRDefault="006E23EB" w:rsidP="00F42DC2">
      <w:pPr>
        <w:numPr>
          <w:ilvl w:val="0"/>
          <w:numId w:val="1"/>
        </w:numPr>
        <w:jc w:val="both"/>
        <w:rPr>
          <w:rFonts w:asciiTheme="minorHAnsi" w:hAnsiTheme="minorHAnsi" w:cstheme="minorHAnsi"/>
          <w:sz w:val="22"/>
          <w:szCs w:val="22"/>
        </w:rPr>
      </w:pPr>
      <w:r w:rsidRPr="002A64A4">
        <w:rPr>
          <w:rFonts w:asciiTheme="minorHAnsi" w:hAnsiTheme="minorHAnsi" w:cstheme="minorHAnsi"/>
          <w:b/>
          <w:bCs/>
          <w:sz w:val="22"/>
          <w:szCs w:val="22"/>
        </w:rPr>
        <w:t>Attendre l’accord de prise en charge par le service</w:t>
      </w:r>
      <w:r w:rsidRPr="002A64A4">
        <w:rPr>
          <w:rFonts w:asciiTheme="minorHAnsi" w:hAnsiTheme="minorHAnsi" w:cstheme="minorHAnsi"/>
          <w:sz w:val="22"/>
          <w:szCs w:val="22"/>
        </w:rPr>
        <w:t>: aucune facture ne sera payée si cette procédure n’est pas respectée.</w:t>
      </w:r>
    </w:p>
    <w:p w:rsidR="006E23EB" w:rsidRPr="002A64A4" w:rsidRDefault="006E23EB" w:rsidP="00F42DC2">
      <w:pPr>
        <w:jc w:val="both"/>
        <w:rPr>
          <w:rFonts w:asciiTheme="minorHAnsi" w:hAnsiTheme="minorHAnsi" w:cstheme="minorHAnsi"/>
          <w:b/>
          <w:bCs/>
          <w:sz w:val="22"/>
          <w:szCs w:val="22"/>
        </w:rPr>
      </w:pPr>
    </w:p>
    <w:p w:rsidR="006E23EB" w:rsidRPr="002A64A4" w:rsidRDefault="006E23EB" w:rsidP="003F6447">
      <w:pPr>
        <w:numPr>
          <w:ilvl w:val="0"/>
          <w:numId w:val="1"/>
        </w:numPr>
        <w:jc w:val="both"/>
        <w:rPr>
          <w:rFonts w:asciiTheme="minorHAnsi" w:hAnsiTheme="minorHAnsi" w:cstheme="minorHAnsi"/>
          <w:sz w:val="22"/>
          <w:szCs w:val="22"/>
        </w:rPr>
      </w:pPr>
      <w:r w:rsidRPr="002A64A4">
        <w:rPr>
          <w:rFonts w:asciiTheme="minorHAnsi" w:hAnsiTheme="minorHAnsi" w:cstheme="minorHAnsi"/>
          <w:b/>
          <w:bCs/>
          <w:sz w:val="22"/>
          <w:szCs w:val="22"/>
        </w:rPr>
        <w:t xml:space="preserve">Si la demande est validée, le service </w:t>
      </w:r>
      <w:r w:rsidR="00C97AF5" w:rsidRPr="002A64A4">
        <w:rPr>
          <w:rFonts w:asciiTheme="minorHAnsi" w:hAnsiTheme="minorHAnsi" w:cstheme="minorHAnsi"/>
          <w:b/>
          <w:bCs/>
          <w:sz w:val="22"/>
          <w:szCs w:val="22"/>
        </w:rPr>
        <w:t>action</w:t>
      </w:r>
      <w:r w:rsidRPr="002A64A4">
        <w:rPr>
          <w:rFonts w:asciiTheme="minorHAnsi" w:hAnsiTheme="minorHAnsi" w:cstheme="minorHAnsi"/>
          <w:b/>
          <w:bCs/>
          <w:sz w:val="22"/>
          <w:szCs w:val="22"/>
        </w:rPr>
        <w:t xml:space="preserve"> éducative contacte l’organisme de traduction partenaire</w:t>
      </w:r>
      <w:r w:rsidRPr="002A64A4">
        <w:rPr>
          <w:rFonts w:asciiTheme="minorHAnsi" w:hAnsiTheme="minorHAnsi" w:cstheme="minorHAnsi"/>
          <w:sz w:val="22"/>
          <w:szCs w:val="22"/>
        </w:rPr>
        <w:t xml:space="preserve">  </w:t>
      </w:r>
      <w:r w:rsidR="003F6447" w:rsidRPr="002A64A4">
        <w:rPr>
          <w:rFonts w:asciiTheme="minorHAnsi" w:hAnsiTheme="minorHAnsi" w:cstheme="minorHAnsi"/>
          <w:sz w:val="22"/>
          <w:szCs w:val="22"/>
        </w:rPr>
        <w:t>et assure le relais d'information avec l'établissement</w:t>
      </w:r>
    </w:p>
    <w:p w:rsidR="003F6447" w:rsidRPr="002A64A4" w:rsidRDefault="003F6447" w:rsidP="003F6447">
      <w:pPr>
        <w:ind w:left="360"/>
        <w:jc w:val="both"/>
        <w:rPr>
          <w:rFonts w:asciiTheme="minorHAnsi" w:hAnsiTheme="minorHAnsi" w:cstheme="minorHAnsi"/>
          <w:sz w:val="22"/>
          <w:szCs w:val="22"/>
        </w:rPr>
      </w:pPr>
    </w:p>
    <w:p w:rsidR="006E23EB" w:rsidRPr="002A64A4" w:rsidRDefault="006E23EB" w:rsidP="00F42DC2">
      <w:pPr>
        <w:numPr>
          <w:ilvl w:val="0"/>
          <w:numId w:val="1"/>
        </w:numPr>
        <w:jc w:val="both"/>
        <w:rPr>
          <w:rFonts w:asciiTheme="minorHAnsi" w:hAnsiTheme="minorHAnsi" w:cstheme="minorHAnsi"/>
          <w:b/>
          <w:bCs/>
          <w:sz w:val="22"/>
          <w:szCs w:val="22"/>
        </w:rPr>
      </w:pPr>
      <w:r w:rsidRPr="002A64A4">
        <w:rPr>
          <w:rFonts w:asciiTheme="minorHAnsi" w:hAnsiTheme="minorHAnsi" w:cstheme="minorHAnsi"/>
          <w:b/>
          <w:bCs/>
          <w:sz w:val="22"/>
          <w:szCs w:val="22"/>
        </w:rPr>
        <w:t xml:space="preserve">Confirmer au service </w:t>
      </w:r>
      <w:r w:rsidR="00C97AF5" w:rsidRPr="002A64A4">
        <w:rPr>
          <w:rFonts w:asciiTheme="minorHAnsi" w:hAnsiTheme="minorHAnsi" w:cstheme="minorHAnsi"/>
          <w:b/>
          <w:bCs/>
          <w:sz w:val="22"/>
          <w:szCs w:val="22"/>
        </w:rPr>
        <w:t>action</w:t>
      </w:r>
      <w:r w:rsidRPr="002A64A4">
        <w:rPr>
          <w:rFonts w:asciiTheme="minorHAnsi" w:hAnsiTheme="minorHAnsi" w:cstheme="minorHAnsi"/>
          <w:b/>
          <w:bCs/>
          <w:sz w:val="22"/>
          <w:szCs w:val="22"/>
        </w:rPr>
        <w:t xml:space="preserve"> éducative </w:t>
      </w:r>
      <w:r w:rsidRPr="002A64A4">
        <w:rPr>
          <w:rFonts w:asciiTheme="minorHAnsi" w:hAnsiTheme="minorHAnsi" w:cstheme="minorHAnsi"/>
          <w:sz w:val="22"/>
          <w:szCs w:val="22"/>
        </w:rPr>
        <w:t>que la</w:t>
      </w:r>
      <w:r w:rsidRPr="002A64A4">
        <w:rPr>
          <w:rFonts w:asciiTheme="minorHAnsi" w:hAnsiTheme="minorHAnsi" w:cstheme="minorHAnsi"/>
          <w:b/>
          <w:bCs/>
          <w:sz w:val="22"/>
          <w:szCs w:val="22"/>
        </w:rPr>
        <w:t xml:space="preserve"> </w:t>
      </w:r>
      <w:r w:rsidRPr="002A64A4">
        <w:rPr>
          <w:rFonts w:asciiTheme="minorHAnsi" w:hAnsiTheme="minorHAnsi" w:cstheme="minorHAnsi"/>
          <w:sz w:val="22"/>
          <w:szCs w:val="22"/>
        </w:rPr>
        <w:t xml:space="preserve">prestation, telle que sollicitée, a bien été mise en œuvre, à l’aide du formulaire ci-joint, intitulé «bilan de la demande d'intervention » par mail à l’attention de Cécile Gouders, </w:t>
      </w:r>
      <w:hyperlink r:id="rId6" w:history="1">
        <w:r w:rsidRPr="002A64A4">
          <w:rPr>
            <w:rStyle w:val="Lienhypertexte"/>
            <w:rFonts w:asciiTheme="minorHAnsi" w:hAnsiTheme="minorHAnsi" w:cstheme="minorHAnsi"/>
            <w:sz w:val="22"/>
            <w:szCs w:val="22"/>
          </w:rPr>
          <w:t>cgouders@ville-roubaix.fr</w:t>
        </w:r>
      </w:hyperlink>
    </w:p>
    <w:p w:rsidR="006E23EB" w:rsidRPr="002A64A4" w:rsidRDefault="006E23EB" w:rsidP="00F42DC2">
      <w:pPr>
        <w:jc w:val="both"/>
        <w:rPr>
          <w:rFonts w:asciiTheme="minorHAnsi" w:hAnsiTheme="minorHAnsi" w:cstheme="minorHAnsi"/>
          <w:b/>
          <w:bCs/>
          <w:sz w:val="22"/>
          <w:szCs w:val="22"/>
        </w:rPr>
      </w:pPr>
    </w:p>
    <w:p w:rsidR="006E23EB" w:rsidRPr="002A64A4" w:rsidRDefault="006E23EB" w:rsidP="00F42DC2">
      <w:pPr>
        <w:ind w:left="708"/>
        <w:jc w:val="both"/>
        <w:rPr>
          <w:rFonts w:asciiTheme="minorHAnsi" w:hAnsiTheme="minorHAnsi" w:cstheme="minorHAnsi"/>
          <w:sz w:val="22"/>
          <w:szCs w:val="22"/>
        </w:rPr>
      </w:pPr>
      <w:r w:rsidRPr="002A64A4">
        <w:rPr>
          <w:rFonts w:asciiTheme="minorHAnsi" w:hAnsiTheme="minorHAnsi" w:cstheme="minorHAnsi"/>
          <w:b/>
          <w:bCs/>
          <w:sz w:val="22"/>
          <w:szCs w:val="22"/>
        </w:rPr>
        <w:t>Pour plus de renseignements,</w:t>
      </w:r>
      <w:r w:rsidRPr="002A64A4">
        <w:rPr>
          <w:rFonts w:asciiTheme="minorHAnsi" w:hAnsiTheme="minorHAnsi" w:cstheme="minorHAnsi"/>
          <w:sz w:val="22"/>
          <w:szCs w:val="22"/>
        </w:rPr>
        <w:t xml:space="preserve"> vous pouvez contacter Cécile Gouders, au 03.59.57.31.28</w:t>
      </w:r>
    </w:p>
    <w:p w:rsidR="006E23EB" w:rsidRPr="002A64A4" w:rsidRDefault="006E23EB" w:rsidP="00F42DC2">
      <w:pPr>
        <w:ind w:left="360"/>
        <w:jc w:val="both"/>
        <w:rPr>
          <w:rFonts w:asciiTheme="minorHAnsi" w:hAnsiTheme="minorHAnsi" w:cstheme="minorHAnsi"/>
          <w:b/>
          <w:bCs/>
          <w:sz w:val="22"/>
          <w:szCs w:val="22"/>
        </w:rPr>
      </w:pPr>
    </w:p>
    <w:p w:rsidR="00ED36E4" w:rsidRPr="002A64A4" w:rsidRDefault="00ED36E4" w:rsidP="00F42DC2">
      <w:pPr>
        <w:ind w:left="360"/>
        <w:jc w:val="both"/>
        <w:rPr>
          <w:rFonts w:asciiTheme="minorHAnsi" w:hAnsiTheme="minorHAnsi" w:cstheme="minorHAnsi"/>
          <w:b/>
          <w:bCs/>
          <w:sz w:val="22"/>
          <w:szCs w:val="22"/>
        </w:rPr>
      </w:pPr>
    </w:p>
    <w:p w:rsidR="006E23EB" w:rsidRPr="002A64A4" w:rsidRDefault="006E23EB" w:rsidP="00F42DC2">
      <w:pPr>
        <w:jc w:val="both"/>
        <w:rPr>
          <w:rFonts w:asciiTheme="minorHAnsi" w:hAnsiTheme="minorHAnsi" w:cstheme="minorHAnsi"/>
          <w:b/>
          <w:bCs/>
          <w:sz w:val="22"/>
          <w:szCs w:val="22"/>
          <w:shd w:val="clear" w:color="auto" w:fill="C0C0C0"/>
        </w:rPr>
      </w:pPr>
    </w:p>
    <w:p w:rsidR="006E23EB" w:rsidRPr="002A64A4" w:rsidRDefault="00AC14DA" w:rsidP="006E23EB">
      <w:pPr>
        <w:jc w:val="center"/>
        <w:rPr>
          <w:rFonts w:asciiTheme="minorHAnsi" w:hAnsiTheme="minorHAnsi" w:cstheme="minorHAnsi"/>
          <w:b/>
          <w:bCs/>
          <w:sz w:val="22"/>
          <w:szCs w:val="22"/>
          <w:shd w:val="clear" w:color="auto" w:fill="C0C0C0"/>
        </w:rPr>
      </w:pPr>
      <w:r w:rsidRPr="002A64A4">
        <w:rPr>
          <w:rFonts w:asciiTheme="minorHAnsi" w:hAnsiTheme="minorHAnsi" w:cstheme="minorHAnsi"/>
          <w:b/>
          <w:bCs/>
          <w:sz w:val="22"/>
          <w:szCs w:val="22"/>
          <w:shd w:val="clear" w:color="auto" w:fill="C0C0C0"/>
        </w:rPr>
        <w:br w:type="page"/>
      </w:r>
      <w:r w:rsidR="006E23EB" w:rsidRPr="002A64A4">
        <w:rPr>
          <w:rFonts w:asciiTheme="minorHAnsi" w:hAnsiTheme="minorHAnsi" w:cstheme="minorHAnsi"/>
          <w:b/>
          <w:bCs/>
          <w:sz w:val="22"/>
          <w:szCs w:val="22"/>
          <w:shd w:val="clear" w:color="auto" w:fill="C0C0C0"/>
        </w:rPr>
        <w:lastRenderedPageBreak/>
        <w:t>Formulaire de demande d’intervention d’un interprète</w:t>
      </w:r>
    </w:p>
    <w:p w:rsidR="006E23EB" w:rsidRPr="002A64A4" w:rsidRDefault="006E23EB" w:rsidP="00F42DC2">
      <w:pPr>
        <w:jc w:val="both"/>
        <w:rPr>
          <w:rFonts w:asciiTheme="minorHAnsi" w:hAnsiTheme="minorHAnsi" w:cstheme="minorHAnsi"/>
          <w:b/>
          <w:bCs/>
          <w:sz w:val="22"/>
          <w:szCs w:val="22"/>
          <w:shd w:val="clear" w:color="auto" w:fill="C0C0C0"/>
        </w:rPr>
      </w:pPr>
    </w:p>
    <w:p w:rsidR="006E23EB" w:rsidRPr="002A64A4" w:rsidRDefault="006E23EB" w:rsidP="00F42DC2">
      <w:pPr>
        <w:jc w:val="center"/>
        <w:rPr>
          <w:rFonts w:asciiTheme="minorHAnsi" w:hAnsiTheme="minorHAnsi" w:cstheme="minorHAnsi"/>
          <w:b/>
          <w:bCs/>
          <w:sz w:val="22"/>
          <w:szCs w:val="22"/>
        </w:rPr>
      </w:pPr>
      <w:r w:rsidRPr="002A64A4">
        <w:rPr>
          <w:rFonts w:asciiTheme="minorHAnsi" w:hAnsiTheme="minorHAnsi" w:cstheme="minorHAnsi"/>
          <w:b/>
          <w:bCs/>
          <w:sz w:val="22"/>
          <w:szCs w:val="22"/>
        </w:rPr>
        <w:t>Le formulaire est rempli et transmis par le directeur ou la directrice de l’école</w:t>
      </w:r>
    </w:p>
    <w:p w:rsidR="006E23EB" w:rsidRPr="002A64A4" w:rsidRDefault="006E23EB" w:rsidP="00F42DC2">
      <w:pPr>
        <w:jc w:val="center"/>
        <w:rPr>
          <w:rFonts w:asciiTheme="minorHAnsi" w:hAnsiTheme="minorHAnsi" w:cstheme="minorHAnsi"/>
          <w:sz w:val="22"/>
          <w:szCs w:val="22"/>
        </w:rPr>
      </w:pPr>
      <w:r w:rsidRPr="002A64A4">
        <w:rPr>
          <w:rFonts w:asciiTheme="minorHAnsi" w:hAnsiTheme="minorHAnsi" w:cstheme="minorHAnsi"/>
          <w:sz w:val="22"/>
          <w:szCs w:val="22"/>
        </w:rPr>
        <w:t>A retourner à la :</w:t>
      </w:r>
    </w:p>
    <w:p w:rsidR="006E23EB" w:rsidRPr="002A64A4" w:rsidRDefault="00F80C23" w:rsidP="00F42DC2">
      <w:pPr>
        <w:jc w:val="center"/>
        <w:rPr>
          <w:rFonts w:asciiTheme="minorHAnsi" w:hAnsiTheme="minorHAnsi" w:cstheme="minorHAnsi"/>
          <w:sz w:val="22"/>
          <w:szCs w:val="22"/>
        </w:rPr>
      </w:pPr>
      <w:r w:rsidRPr="002A64A4">
        <w:rPr>
          <w:rFonts w:asciiTheme="minorHAnsi" w:hAnsiTheme="minorHAnsi" w:cstheme="minorHAnsi"/>
          <w:sz w:val="22"/>
          <w:szCs w:val="22"/>
        </w:rPr>
        <w:t>Direction de</w:t>
      </w:r>
      <w:r w:rsidR="006E23EB" w:rsidRPr="002A64A4">
        <w:rPr>
          <w:rFonts w:asciiTheme="minorHAnsi" w:hAnsiTheme="minorHAnsi" w:cstheme="minorHAnsi"/>
          <w:sz w:val="22"/>
          <w:szCs w:val="22"/>
        </w:rPr>
        <w:t xml:space="preserve"> </w:t>
      </w:r>
      <w:r w:rsidR="0068356C" w:rsidRPr="002A64A4">
        <w:rPr>
          <w:rFonts w:asciiTheme="minorHAnsi" w:hAnsiTheme="minorHAnsi" w:cstheme="minorHAnsi"/>
          <w:sz w:val="22"/>
          <w:szCs w:val="22"/>
        </w:rPr>
        <w:t>l’Enfance</w:t>
      </w:r>
    </w:p>
    <w:p w:rsidR="006E23EB" w:rsidRPr="002A64A4" w:rsidRDefault="006E23EB" w:rsidP="00F42DC2">
      <w:pPr>
        <w:jc w:val="center"/>
        <w:rPr>
          <w:rFonts w:asciiTheme="minorHAnsi" w:hAnsiTheme="minorHAnsi" w:cstheme="minorHAnsi"/>
          <w:sz w:val="22"/>
          <w:szCs w:val="22"/>
        </w:rPr>
      </w:pPr>
      <w:r w:rsidRPr="002A64A4">
        <w:rPr>
          <w:rFonts w:asciiTheme="minorHAnsi" w:hAnsiTheme="minorHAnsi" w:cstheme="minorHAnsi"/>
          <w:sz w:val="22"/>
          <w:szCs w:val="22"/>
        </w:rPr>
        <w:t xml:space="preserve">Service </w:t>
      </w:r>
      <w:r w:rsidR="00C97AF5" w:rsidRPr="002A64A4">
        <w:rPr>
          <w:rFonts w:asciiTheme="minorHAnsi" w:hAnsiTheme="minorHAnsi" w:cstheme="minorHAnsi"/>
          <w:sz w:val="22"/>
          <w:szCs w:val="22"/>
        </w:rPr>
        <w:t>Action</w:t>
      </w:r>
      <w:r w:rsidRPr="002A64A4">
        <w:rPr>
          <w:rFonts w:asciiTheme="minorHAnsi" w:hAnsiTheme="minorHAnsi" w:cstheme="minorHAnsi"/>
          <w:sz w:val="22"/>
          <w:szCs w:val="22"/>
        </w:rPr>
        <w:t xml:space="preserve"> éducative</w:t>
      </w:r>
    </w:p>
    <w:p w:rsidR="006E23EB" w:rsidRPr="002A64A4" w:rsidRDefault="006E23EB" w:rsidP="00F42DC2">
      <w:pPr>
        <w:jc w:val="center"/>
        <w:rPr>
          <w:rFonts w:asciiTheme="minorHAnsi" w:hAnsiTheme="minorHAnsi" w:cstheme="minorHAnsi"/>
          <w:sz w:val="22"/>
          <w:szCs w:val="22"/>
        </w:rPr>
      </w:pPr>
      <w:r w:rsidRPr="002A64A4">
        <w:rPr>
          <w:rFonts w:asciiTheme="minorHAnsi" w:hAnsiTheme="minorHAnsi" w:cstheme="minorHAnsi"/>
          <w:sz w:val="22"/>
          <w:szCs w:val="22"/>
        </w:rPr>
        <w:t>A l’attention de Cécile Gouders</w:t>
      </w:r>
    </w:p>
    <w:p w:rsidR="006E23EB" w:rsidRPr="002A64A4" w:rsidRDefault="006E23EB" w:rsidP="00F42DC2">
      <w:pPr>
        <w:jc w:val="center"/>
        <w:rPr>
          <w:rStyle w:val="Lienhypertexte"/>
          <w:rFonts w:asciiTheme="minorHAnsi" w:hAnsiTheme="minorHAnsi" w:cstheme="minorHAnsi"/>
          <w:color w:val="auto"/>
          <w:sz w:val="22"/>
          <w:szCs w:val="22"/>
        </w:rPr>
      </w:pPr>
      <w:r w:rsidRPr="002A64A4">
        <w:rPr>
          <w:rStyle w:val="Lienhypertexte"/>
          <w:rFonts w:asciiTheme="minorHAnsi" w:hAnsiTheme="minorHAnsi" w:cstheme="minorHAnsi"/>
          <w:color w:val="auto"/>
          <w:sz w:val="22"/>
          <w:szCs w:val="22"/>
        </w:rPr>
        <w:t>cgouders@ville-roubaix.fr</w:t>
      </w:r>
    </w:p>
    <w:p w:rsidR="006E23EB" w:rsidRPr="002A64A4" w:rsidRDefault="006E23EB" w:rsidP="00F42DC2">
      <w:pPr>
        <w:pStyle w:val="NormalWeb"/>
        <w:shd w:val="clear" w:color="auto" w:fill="F3F3F3"/>
        <w:spacing w:after="0"/>
        <w:ind w:right="142"/>
        <w:jc w:val="both"/>
        <w:rPr>
          <w:rFonts w:asciiTheme="minorHAnsi" w:hAnsiTheme="minorHAnsi" w:cstheme="minorHAnsi"/>
          <w:sz w:val="22"/>
          <w:szCs w:val="22"/>
        </w:rPr>
      </w:pPr>
      <w:r w:rsidRPr="002A64A4">
        <w:rPr>
          <w:rFonts w:asciiTheme="minorHAnsi" w:hAnsiTheme="minorHAnsi" w:cstheme="minorHAnsi"/>
          <w:sz w:val="22"/>
          <w:szCs w:val="22"/>
        </w:rPr>
        <w:t>Ecole :</w:t>
      </w:r>
      <w:r w:rsidRPr="002A64A4">
        <w:rPr>
          <w:rFonts w:asciiTheme="minorHAnsi" w:hAnsiTheme="minorHAnsi" w:cstheme="minorHAnsi"/>
          <w:sz w:val="22"/>
          <w:szCs w:val="22"/>
        </w:rPr>
        <w:tab/>
      </w:r>
      <w:r w:rsidRPr="002A64A4">
        <w:rPr>
          <w:rFonts w:asciiTheme="minorHAnsi" w:hAnsiTheme="minorHAnsi" w:cstheme="minorHAnsi"/>
          <w:sz w:val="22"/>
          <w:szCs w:val="22"/>
        </w:rPr>
        <w:tab/>
      </w:r>
      <w:r w:rsidRPr="002A64A4">
        <w:rPr>
          <w:rFonts w:asciiTheme="minorHAnsi" w:hAnsiTheme="minorHAnsi" w:cstheme="minorHAnsi"/>
          <w:sz w:val="22"/>
          <w:szCs w:val="22"/>
        </w:rPr>
        <w:tab/>
      </w:r>
      <w:r w:rsidRPr="002A64A4">
        <w:rPr>
          <w:rFonts w:asciiTheme="minorHAnsi" w:hAnsiTheme="minorHAnsi" w:cstheme="minorHAnsi"/>
          <w:sz w:val="22"/>
          <w:szCs w:val="22"/>
        </w:rPr>
        <w:tab/>
      </w:r>
      <w:r w:rsidRPr="002A64A4">
        <w:rPr>
          <w:rFonts w:asciiTheme="minorHAnsi" w:hAnsiTheme="minorHAnsi" w:cstheme="minorHAnsi"/>
          <w:sz w:val="22"/>
          <w:szCs w:val="22"/>
        </w:rPr>
        <w:tab/>
        <w:t xml:space="preserve">Secteur d’Equipe </w:t>
      </w:r>
      <w:r w:rsidR="00F80C23" w:rsidRPr="002A64A4">
        <w:rPr>
          <w:rFonts w:asciiTheme="minorHAnsi" w:hAnsiTheme="minorHAnsi" w:cstheme="minorHAnsi"/>
          <w:sz w:val="22"/>
          <w:szCs w:val="22"/>
        </w:rPr>
        <w:t>Pluridisciplinaire de Soutien</w:t>
      </w:r>
      <w:r w:rsidRPr="002A64A4">
        <w:rPr>
          <w:rFonts w:asciiTheme="minorHAnsi" w:hAnsiTheme="minorHAnsi" w:cstheme="minorHAnsi"/>
          <w:sz w:val="22"/>
          <w:szCs w:val="22"/>
        </w:rPr>
        <w:t> :</w:t>
      </w:r>
    </w:p>
    <w:p w:rsidR="006E23EB" w:rsidRPr="002A64A4" w:rsidRDefault="006E23EB" w:rsidP="00F42DC2">
      <w:pPr>
        <w:pStyle w:val="NormalWeb"/>
        <w:shd w:val="clear" w:color="auto" w:fill="F3F3F3"/>
        <w:spacing w:after="0"/>
        <w:ind w:right="142"/>
        <w:jc w:val="both"/>
        <w:rPr>
          <w:rFonts w:asciiTheme="minorHAnsi" w:hAnsiTheme="minorHAnsi" w:cstheme="minorHAnsi"/>
          <w:sz w:val="22"/>
          <w:szCs w:val="22"/>
        </w:rPr>
      </w:pPr>
      <w:r w:rsidRPr="002A64A4">
        <w:rPr>
          <w:rFonts w:asciiTheme="minorHAnsi" w:hAnsiTheme="minorHAnsi" w:cstheme="minorHAnsi"/>
          <w:sz w:val="22"/>
          <w:szCs w:val="22"/>
        </w:rPr>
        <w:t xml:space="preserve">Adresse : </w:t>
      </w:r>
      <w:r w:rsidRPr="002A64A4">
        <w:rPr>
          <w:rFonts w:asciiTheme="minorHAnsi" w:hAnsiTheme="minorHAnsi" w:cstheme="minorHAnsi"/>
          <w:sz w:val="22"/>
          <w:szCs w:val="22"/>
        </w:rPr>
        <w:tab/>
      </w:r>
      <w:r w:rsidRPr="002A64A4">
        <w:rPr>
          <w:rFonts w:asciiTheme="minorHAnsi" w:hAnsiTheme="minorHAnsi" w:cstheme="minorHAnsi"/>
          <w:sz w:val="22"/>
          <w:szCs w:val="22"/>
        </w:rPr>
        <w:tab/>
      </w:r>
      <w:r w:rsidRPr="002A64A4">
        <w:rPr>
          <w:rFonts w:asciiTheme="minorHAnsi" w:hAnsiTheme="minorHAnsi" w:cstheme="minorHAnsi"/>
          <w:sz w:val="22"/>
          <w:szCs w:val="22"/>
        </w:rPr>
        <w:tab/>
      </w:r>
      <w:r w:rsidRPr="002A64A4">
        <w:rPr>
          <w:rFonts w:asciiTheme="minorHAnsi" w:hAnsiTheme="minorHAnsi" w:cstheme="minorHAnsi"/>
          <w:sz w:val="22"/>
          <w:szCs w:val="22"/>
        </w:rPr>
        <w:tab/>
      </w:r>
      <w:r w:rsidRPr="002A64A4">
        <w:rPr>
          <w:rFonts w:asciiTheme="minorHAnsi" w:hAnsiTheme="minorHAnsi" w:cstheme="minorHAnsi"/>
          <w:sz w:val="22"/>
          <w:szCs w:val="22"/>
        </w:rPr>
        <w:tab/>
      </w:r>
      <w:r w:rsidRPr="002A64A4">
        <w:rPr>
          <w:rFonts w:asciiTheme="minorHAnsi" w:hAnsiTheme="minorHAnsi" w:cstheme="minorHAnsi"/>
          <w:sz w:val="22"/>
          <w:szCs w:val="22"/>
        </w:rPr>
        <w:tab/>
        <w:t xml:space="preserve">E-mail : </w:t>
      </w:r>
    </w:p>
    <w:p w:rsidR="006E23EB" w:rsidRPr="002A64A4" w:rsidRDefault="006E23EB" w:rsidP="00F42DC2">
      <w:pPr>
        <w:pStyle w:val="NormalWeb"/>
        <w:shd w:val="clear" w:color="auto" w:fill="F3F3F3"/>
        <w:spacing w:after="0"/>
        <w:ind w:right="142"/>
        <w:jc w:val="both"/>
        <w:rPr>
          <w:rFonts w:asciiTheme="minorHAnsi" w:hAnsiTheme="minorHAnsi" w:cstheme="minorHAnsi"/>
          <w:sz w:val="22"/>
          <w:szCs w:val="22"/>
        </w:rPr>
      </w:pPr>
      <w:r w:rsidRPr="002A64A4">
        <w:rPr>
          <w:rFonts w:asciiTheme="minorHAnsi" w:hAnsiTheme="minorHAnsi" w:cstheme="minorHAnsi"/>
          <w:sz w:val="22"/>
          <w:szCs w:val="22"/>
        </w:rPr>
        <w:t xml:space="preserve">Tél : </w:t>
      </w:r>
      <w:r w:rsidRPr="002A64A4">
        <w:rPr>
          <w:rFonts w:asciiTheme="minorHAnsi" w:hAnsiTheme="minorHAnsi" w:cstheme="minorHAnsi"/>
          <w:sz w:val="22"/>
          <w:szCs w:val="22"/>
        </w:rPr>
        <w:tab/>
      </w:r>
      <w:r w:rsidRPr="002A64A4">
        <w:rPr>
          <w:rFonts w:asciiTheme="minorHAnsi" w:hAnsiTheme="minorHAnsi" w:cstheme="minorHAnsi"/>
          <w:sz w:val="22"/>
          <w:szCs w:val="22"/>
        </w:rPr>
        <w:tab/>
      </w:r>
      <w:r w:rsidRPr="002A64A4">
        <w:rPr>
          <w:rFonts w:asciiTheme="minorHAnsi" w:hAnsiTheme="minorHAnsi" w:cstheme="minorHAnsi"/>
          <w:sz w:val="22"/>
          <w:szCs w:val="22"/>
        </w:rPr>
        <w:tab/>
      </w:r>
      <w:r w:rsidRPr="002A64A4">
        <w:rPr>
          <w:rFonts w:asciiTheme="minorHAnsi" w:hAnsiTheme="minorHAnsi" w:cstheme="minorHAnsi"/>
          <w:sz w:val="22"/>
          <w:szCs w:val="22"/>
        </w:rPr>
        <w:tab/>
      </w:r>
      <w:r w:rsidRPr="002A64A4">
        <w:rPr>
          <w:rFonts w:asciiTheme="minorHAnsi" w:hAnsiTheme="minorHAnsi" w:cstheme="minorHAnsi"/>
          <w:sz w:val="22"/>
          <w:szCs w:val="22"/>
        </w:rPr>
        <w:tab/>
      </w:r>
      <w:r w:rsidRPr="002A64A4">
        <w:rPr>
          <w:rFonts w:asciiTheme="minorHAnsi" w:hAnsiTheme="minorHAnsi" w:cstheme="minorHAnsi"/>
          <w:sz w:val="22"/>
          <w:szCs w:val="22"/>
        </w:rPr>
        <w:tab/>
      </w:r>
      <w:r w:rsidRPr="002A64A4">
        <w:rPr>
          <w:rFonts w:asciiTheme="minorHAnsi" w:hAnsiTheme="minorHAnsi" w:cstheme="minorHAnsi"/>
          <w:sz w:val="22"/>
          <w:szCs w:val="22"/>
        </w:rPr>
        <w:tab/>
        <w:t xml:space="preserve">Fax : </w:t>
      </w:r>
    </w:p>
    <w:p w:rsidR="006E23EB" w:rsidRPr="002A64A4" w:rsidRDefault="006E23EB" w:rsidP="00F42DC2">
      <w:pPr>
        <w:pStyle w:val="NormalWeb"/>
        <w:shd w:val="clear" w:color="auto" w:fill="F3F3F3"/>
        <w:spacing w:after="0"/>
        <w:ind w:right="142"/>
        <w:jc w:val="both"/>
        <w:rPr>
          <w:rFonts w:asciiTheme="minorHAnsi" w:hAnsiTheme="minorHAnsi" w:cstheme="minorHAnsi"/>
          <w:sz w:val="22"/>
          <w:szCs w:val="22"/>
        </w:rPr>
      </w:pPr>
    </w:p>
    <w:p w:rsidR="006E23EB" w:rsidRPr="002A64A4" w:rsidRDefault="006E23EB" w:rsidP="00F42DC2">
      <w:pPr>
        <w:ind w:left="360"/>
        <w:jc w:val="both"/>
        <w:rPr>
          <w:rFonts w:asciiTheme="minorHAnsi" w:hAnsiTheme="minorHAnsi" w:cstheme="minorHAnsi"/>
          <w:sz w:val="22"/>
          <w:szCs w:val="22"/>
        </w:rPr>
      </w:pPr>
      <w:r w:rsidRPr="002A64A4">
        <w:rPr>
          <w:rFonts w:asciiTheme="minorHAnsi" w:hAnsiTheme="minorHAnsi" w:cstheme="minorHAnsi"/>
          <w:sz w:val="22"/>
          <w:szCs w:val="22"/>
        </w:rPr>
        <w:t>Motif de la demande (objectif recherché et cadre de la demande : entretien/réunion avec la famille, présentation d’une action/activité pour l’enfant, accompagnement d’une famille dans ses démarches, mise en place d’un projet éducatif..) :</w:t>
      </w:r>
    </w:p>
    <w:p w:rsidR="006E23EB" w:rsidRPr="002A64A4" w:rsidRDefault="006E23EB" w:rsidP="00F42DC2">
      <w:pPr>
        <w:ind w:left="360"/>
        <w:jc w:val="both"/>
        <w:rPr>
          <w:rFonts w:asciiTheme="minorHAnsi" w:hAnsiTheme="minorHAnsi" w:cstheme="minorHAnsi"/>
          <w:sz w:val="22"/>
          <w:szCs w:val="22"/>
        </w:rPr>
      </w:pPr>
      <w:r w:rsidRPr="002A64A4">
        <w:rPr>
          <w:rFonts w:asciiTheme="minorHAnsi" w:hAnsiTheme="minorHAnsi" w:cstheme="minorHAnsi"/>
          <w:sz w:val="22"/>
          <w:szCs w:val="22"/>
        </w:rPr>
        <w:t>………………………………………………………………………………………………………………………………………………………………………………………………………………………………………………………………………………………………………………………………………………………………………………………………………</w:t>
      </w:r>
    </w:p>
    <w:p w:rsidR="006E23EB" w:rsidRPr="002A64A4" w:rsidRDefault="006E23EB" w:rsidP="00F42DC2">
      <w:pPr>
        <w:pStyle w:val="NormalWeb"/>
        <w:spacing w:after="0"/>
        <w:ind w:left="363"/>
        <w:jc w:val="both"/>
        <w:rPr>
          <w:rFonts w:asciiTheme="minorHAnsi" w:hAnsiTheme="minorHAnsi" w:cstheme="minorHAnsi"/>
          <w:sz w:val="22"/>
          <w:szCs w:val="22"/>
        </w:rPr>
      </w:pPr>
      <w:r w:rsidRPr="002A64A4">
        <w:rPr>
          <w:rFonts w:asciiTheme="minorHAnsi" w:hAnsiTheme="minorHAnsi" w:cstheme="minorHAnsi"/>
          <w:sz w:val="22"/>
          <w:szCs w:val="22"/>
        </w:rPr>
        <w:t>De quel professionnel de l’école, la demande émane t-elle? ………………………………………....... </w:t>
      </w:r>
    </w:p>
    <w:p w:rsidR="006E23EB" w:rsidRPr="002A64A4" w:rsidRDefault="006E23EB" w:rsidP="00F42DC2">
      <w:pPr>
        <w:pStyle w:val="NormalWeb"/>
        <w:spacing w:after="0"/>
        <w:ind w:left="363"/>
        <w:jc w:val="both"/>
        <w:rPr>
          <w:rFonts w:asciiTheme="minorHAnsi" w:hAnsiTheme="minorHAnsi" w:cstheme="minorHAnsi"/>
          <w:sz w:val="22"/>
          <w:szCs w:val="22"/>
        </w:rPr>
      </w:pPr>
      <w:r w:rsidRPr="002A64A4">
        <w:rPr>
          <w:rFonts w:asciiTheme="minorHAnsi" w:hAnsiTheme="minorHAnsi" w:cstheme="minorHAnsi"/>
          <w:sz w:val="22"/>
          <w:szCs w:val="22"/>
        </w:rPr>
        <w:t>Langue de traduction sollicitée :………………………………………………..</w:t>
      </w:r>
    </w:p>
    <w:p w:rsidR="006E23EB" w:rsidRPr="002A64A4" w:rsidRDefault="00C97AF5" w:rsidP="003F6447">
      <w:pPr>
        <w:pStyle w:val="NormalWeb"/>
        <w:spacing w:after="0"/>
        <w:ind w:left="363"/>
        <w:jc w:val="both"/>
        <w:rPr>
          <w:rFonts w:asciiTheme="minorHAnsi" w:hAnsiTheme="minorHAnsi" w:cstheme="minorHAnsi"/>
          <w:sz w:val="22"/>
          <w:szCs w:val="22"/>
        </w:rPr>
      </w:pPr>
      <w:r w:rsidRPr="002A64A4">
        <w:rPr>
          <w:rFonts w:asciiTheme="minorHAnsi" w:hAnsiTheme="minorHAnsi" w:cstheme="minorHAnsi"/>
          <w:sz w:val="22"/>
          <w:szCs w:val="22"/>
        </w:rPr>
        <w:t>D</w:t>
      </w:r>
      <w:r w:rsidR="006E23EB" w:rsidRPr="002A64A4">
        <w:rPr>
          <w:rFonts w:asciiTheme="minorHAnsi" w:hAnsiTheme="minorHAnsi" w:cstheme="minorHAnsi"/>
          <w:sz w:val="22"/>
          <w:szCs w:val="22"/>
        </w:rPr>
        <w:t>ate</w:t>
      </w:r>
      <w:r w:rsidRPr="002A64A4">
        <w:rPr>
          <w:rFonts w:asciiTheme="minorHAnsi" w:hAnsiTheme="minorHAnsi" w:cstheme="minorHAnsi"/>
          <w:sz w:val="22"/>
          <w:szCs w:val="22"/>
        </w:rPr>
        <w:t>(</w:t>
      </w:r>
      <w:r w:rsidR="006E23EB" w:rsidRPr="002A64A4">
        <w:rPr>
          <w:rFonts w:asciiTheme="minorHAnsi" w:hAnsiTheme="minorHAnsi" w:cstheme="minorHAnsi"/>
          <w:sz w:val="22"/>
          <w:szCs w:val="22"/>
        </w:rPr>
        <w:t>s</w:t>
      </w:r>
      <w:r w:rsidRPr="002A64A4">
        <w:rPr>
          <w:rFonts w:asciiTheme="minorHAnsi" w:hAnsiTheme="minorHAnsi" w:cstheme="minorHAnsi"/>
          <w:sz w:val="22"/>
          <w:szCs w:val="22"/>
        </w:rPr>
        <w:t>)</w:t>
      </w:r>
      <w:r w:rsidR="006E23EB" w:rsidRPr="002A64A4">
        <w:rPr>
          <w:rFonts w:asciiTheme="minorHAnsi" w:hAnsiTheme="minorHAnsi" w:cstheme="minorHAnsi"/>
          <w:sz w:val="22"/>
          <w:szCs w:val="22"/>
        </w:rPr>
        <w:t xml:space="preserve"> </w:t>
      </w:r>
      <w:r w:rsidR="003F6447" w:rsidRPr="002A64A4">
        <w:rPr>
          <w:rFonts w:asciiTheme="minorHAnsi" w:hAnsiTheme="minorHAnsi" w:cstheme="minorHAnsi"/>
          <w:sz w:val="22"/>
          <w:szCs w:val="22"/>
        </w:rPr>
        <w:t>et horaire</w:t>
      </w:r>
      <w:r w:rsidRPr="002A64A4">
        <w:rPr>
          <w:rFonts w:asciiTheme="minorHAnsi" w:hAnsiTheme="minorHAnsi" w:cstheme="minorHAnsi"/>
          <w:sz w:val="22"/>
          <w:szCs w:val="22"/>
        </w:rPr>
        <w:t>(</w:t>
      </w:r>
      <w:r w:rsidR="003F6447" w:rsidRPr="002A64A4">
        <w:rPr>
          <w:rFonts w:asciiTheme="minorHAnsi" w:hAnsiTheme="minorHAnsi" w:cstheme="minorHAnsi"/>
          <w:sz w:val="22"/>
          <w:szCs w:val="22"/>
        </w:rPr>
        <w:t>s</w:t>
      </w:r>
      <w:r w:rsidRPr="002A64A4">
        <w:rPr>
          <w:rFonts w:asciiTheme="minorHAnsi" w:hAnsiTheme="minorHAnsi" w:cstheme="minorHAnsi"/>
          <w:sz w:val="22"/>
          <w:szCs w:val="22"/>
        </w:rPr>
        <w:t>)</w:t>
      </w:r>
      <w:r w:rsidR="003F6447" w:rsidRPr="002A64A4">
        <w:rPr>
          <w:rFonts w:asciiTheme="minorHAnsi" w:hAnsiTheme="minorHAnsi" w:cstheme="minorHAnsi"/>
          <w:sz w:val="22"/>
          <w:szCs w:val="22"/>
        </w:rPr>
        <w:t xml:space="preserve"> </w:t>
      </w:r>
      <w:r w:rsidR="006E23EB" w:rsidRPr="002A64A4">
        <w:rPr>
          <w:rFonts w:asciiTheme="minorHAnsi" w:hAnsiTheme="minorHAnsi" w:cstheme="minorHAnsi"/>
          <w:sz w:val="22"/>
          <w:szCs w:val="22"/>
        </w:rPr>
        <w:t>souhaités :............................</w:t>
      </w:r>
      <w:r w:rsidRPr="002A64A4">
        <w:rPr>
          <w:rFonts w:asciiTheme="minorHAnsi" w:hAnsiTheme="minorHAnsi" w:cstheme="minorHAnsi"/>
          <w:sz w:val="22"/>
          <w:szCs w:val="22"/>
        </w:rPr>
        <w:t>.............................</w:t>
      </w:r>
      <w:r w:rsidR="006E23EB" w:rsidRPr="002A64A4">
        <w:rPr>
          <w:rFonts w:asciiTheme="minorHAnsi" w:hAnsiTheme="minorHAnsi" w:cstheme="minorHAnsi"/>
          <w:sz w:val="22"/>
          <w:szCs w:val="22"/>
        </w:rPr>
        <w:t>.</w:t>
      </w:r>
    </w:p>
    <w:p w:rsidR="00C97AF5" w:rsidRPr="002A64A4" w:rsidRDefault="00C97AF5" w:rsidP="003F6447">
      <w:pPr>
        <w:pStyle w:val="NormalWeb"/>
        <w:spacing w:after="0"/>
        <w:ind w:left="363"/>
        <w:jc w:val="both"/>
        <w:rPr>
          <w:rFonts w:asciiTheme="minorHAnsi" w:hAnsiTheme="minorHAnsi" w:cstheme="minorHAnsi"/>
          <w:sz w:val="22"/>
          <w:szCs w:val="22"/>
        </w:rPr>
      </w:pPr>
      <w:r w:rsidRPr="002A64A4">
        <w:rPr>
          <w:rFonts w:asciiTheme="minorHAnsi" w:hAnsiTheme="minorHAnsi" w:cstheme="minorHAnsi"/>
          <w:sz w:val="22"/>
          <w:szCs w:val="22"/>
        </w:rPr>
        <w:t xml:space="preserve">Durée souhaitée </w:t>
      </w:r>
      <w:r w:rsidRPr="002A64A4">
        <w:rPr>
          <w:rFonts w:asciiTheme="minorHAnsi" w:hAnsiTheme="minorHAnsi" w:cstheme="minorHAnsi"/>
          <w:b/>
          <w:sz w:val="22"/>
          <w:szCs w:val="22"/>
        </w:rPr>
        <w:t>(1h ou 2h)</w:t>
      </w:r>
      <w:r w:rsidRPr="002A64A4">
        <w:rPr>
          <w:rFonts w:asciiTheme="minorHAnsi" w:hAnsiTheme="minorHAnsi" w:cstheme="minorHAnsi"/>
          <w:sz w:val="22"/>
          <w:szCs w:val="22"/>
        </w:rPr>
        <w:t> : ………………………………..</w:t>
      </w:r>
    </w:p>
    <w:p w:rsidR="006E23EB" w:rsidRPr="002A64A4" w:rsidRDefault="00ED36E4" w:rsidP="00F42DC2">
      <w:pPr>
        <w:pStyle w:val="NormalWeb"/>
        <w:spacing w:after="0"/>
        <w:ind w:left="363"/>
        <w:jc w:val="both"/>
        <w:rPr>
          <w:rFonts w:asciiTheme="minorHAnsi" w:hAnsiTheme="minorHAnsi" w:cstheme="minorHAnsi"/>
          <w:sz w:val="22"/>
          <w:szCs w:val="22"/>
        </w:rPr>
      </w:pPr>
      <w:r w:rsidRPr="002A64A4">
        <w:rPr>
          <w:rFonts w:asciiTheme="minorHAnsi" w:hAnsiTheme="minorHAnsi" w:cstheme="minorHAnsi"/>
          <w:sz w:val="22"/>
          <w:szCs w:val="22"/>
        </w:rPr>
        <w:t>Nom de / des enfants</w:t>
      </w:r>
      <w:r w:rsidR="006E23EB" w:rsidRPr="002A64A4">
        <w:rPr>
          <w:rFonts w:asciiTheme="minorHAnsi" w:hAnsiTheme="minorHAnsi" w:cstheme="minorHAnsi"/>
          <w:sz w:val="22"/>
          <w:szCs w:val="22"/>
        </w:rPr>
        <w:t> : ..........................</w:t>
      </w:r>
      <w:r w:rsidR="00C97AF5" w:rsidRPr="002A64A4">
        <w:rPr>
          <w:rFonts w:asciiTheme="minorHAnsi" w:hAnsiTheme="minorHAnsi" w:cstheme="minorHAnsi"/>
          <w:sz w:val="22"/>
          <w:szCs w:val="22"/>
        </w:rPr>
        <w:t>......................</w:t>
      </w:r>
      <w:r w:rsidR="006E23EB" w:rsidRPr="002A64A4">
        <w:rPr>
          <w:rFonts w:asciiTheme="minorHAnsi" w:hAnsiTheme="minorHAnsi" w:cstheme="minorHAnsi"/>
          <w:sz w:val="22"/>
          <w:szCs w:val="22"/>
        </w:rPr>
        <w:t xml:space="preserve">  </w:t>
      </w:r>
      <w:r w:rsidRPr="002A64A4">
        <w:rPr>
          <w:rFonts w:asciiTheme="minorHAnsi" w:hAnsiTheme="minorHAnsi" w:cstheme="minorHAnsi"/>
          <w:sz w:val="22"/>
          <w:szCs w:val="22"/>
        </w:rPr>
        <w:t xml:space="preserve">         </w:t>
      </w:r>
      <w:r w:rsidR="006E23EB" w:rsidRPr="002A64A4">
        <w:rPr>
          <w:rFonts w:asciiTheme="minorHAnsi" w:hAnsiTheme="minorHAnsi" w:cstheme="minorHAnsi"/>
          <w:sz w:val="22"/>
          <w:szCs w:val="22"/>
        </w:rPr>
        <w:t>Sexe de ou des enfants :.</w:t>
      </w:r>
      <w:r w:rsidR="00C97AF5" w:rsidRPr="002A64A4">
        <w:rPr>
          <w:rFonts w:asciiTheme="minorHAnsi" w:hAnsiTheme="minorHAnsi" w:cstheme="minorHAnsi"/>
          <w:sz w:val="22"/>
          <w:szCs w:val="22"/>
        </w:rPr>
        <w:t>...................</w:t>
      </w:r>
    </w:p>
    <w:p w:rsidR="006E23EB" w:rsidRPr="002A64A4" w:rsidRDefault="006E23EB" w:rsidP="00F42DC2">
      <w:pPr>
        <w:pStyle w:val="NormalWeb"/>
        <w:spacing w:after="0"/>
        <w:ind w:left="363"/>
        <w:jc w:val="both"/>
        <w:rPr>
          <w:rFonts w:asciiTheme="minorHAnsi" w:hAnsiTheme="minorHAnsi" w:cstheme="minorHAnsi"/>
          <w:sz w:val="22"/>
          <w:szCs w:val="22"/>
        </w:rPr>
      </w:pPr>
      <w:r w:rsidRPr="002A64A4">
        <w:rPr>
          <w:rFonts w:asciiTheme="minorHAnsi" w:hAnsiTheme="minorHAnsi" w:cstheme="minorHAnsi"/>
          <w:sz w:val="22"/>
          <w:szCs w:val="22"/>
        </w:rPr>
        <w:t>Age de ou des enfants :.............................Classe de ou des enfants :............................................</w:t>
      </w:r>
    </w:p>
    <w:p w:rsidR="00AC14DA" w:rsidRPr="002A64A4" w:rsidRDefault="00AC14DA" w:rsidP="00F42DC2">
      <w:pPr>
        <w:pStyle w:val="NormalWeb"/>
        <w:spacing w:after="0"/>
        <w:ind w:left="363"/>
        <w:jc w:val="both"/>
        <w:rPr>
          <w:rFonts w:asciiTheme="minorHAnsi" w:hAnsiTheme="minorHAnsi" w:cstheme="minorHAnsi"/>
          <w:sz w:val="22"/>
          <w:szCs w:val="22"/>
        </w:rPr>
      </w:pPr>
      <w:r w:rsidRPr="002A64A4">
        <w:rPr>
          <w:rFonts w:asciiTheme="minorHAnsi" w:hAnsiTheme="minorHAnsi" w:cstheme="minorHAnsi"/>
          <w:sz w:val="22"/>
          <w:szCs w:val="22"/>
        </w:rPr>
        <w:t>Adresse de l'enfant : .....................................................................................................................</w:t>
      </w:r>
    </w:p>
    <w:p w:rsidR="006E23EB" w:rsidRPr="002A64A4" w:rsidRDefault="006E23EB" w:rsidP="00F42DC2">
      <w:pPr>
        <w:pStyle w:val="NormalWeb"/>
        <w:spacing w:after="0"/>
        <w:ind w:left="363"/>
        <w:jc w:val="both"/>
        <w:rPr>
          <w:rFonts w:asciiTheme="minorHAnsi" w:hAnsiTheme="minorHAnsi" w:cstheme="minorHAnsi"/>
          <w:sz w:val="22"/>
          <w:szCs w:val="22"/>
        </w:rPr>
      </w:pPr>
      <w:r w:rsidRPr="002A64A4">
        <w:rPr>
          <w:rFonts w:asciiTheme="minorHAnsi" w:hAnsiTheme="minorHAnsi" w:cstheme="minorHAnsi"/>
          <w:sz w:val="22"/>
          <w:szCs w:val="22"/>
        </w:rPr>
        <w:t>Nombre de parents présents si l'</w:t>
      </w:r>
      <w:r w:rsidR="00AC14DA" w:rsidRPr="002A64A4">
        <w:rPr>
          <w:rFonts w:asciiTheme="minorHAnsi" w:hAnsiTheme="minorHAnsi" w:cstheme="minorHAnsi"/>
          <w:sz w:val="22"/>
          <w:szCs w:val="22"/>
        </w:rPr>
        <w:t xml:space="preserve">intervention concerne plusieurs familles : </w:t>
      </w:r>
      <w:r w:rsidRPr="002A64A4">
        <w:rPr>
          <w:rFonts w:asciiTheme="minorHAnsi" w:hAnsiTheme="minorHAnsi" w:cstheme="minorHAnsi"/>
          <w:sz w:val="22"/>
          <w:szCs w:val="22"/>
        </w:rPr>
        <w:t>..............................</w:t>
      </w:r>
    </w:p>
    <w:p w:rsidR="006E23EB" w:rsidRPr="002A64A4" w:rsidRDefault="006E23EB" w:rsidP="00F42DC2">
      <w:pPr>
        <w:pStyle w:val="NormalWeb"/>
        <w:spacing w:after="0"/>
        <w:ind w:left="363"/>
        <w:jc w:val="both"/>
        <w:rPr>
          <w:rFonts w:asciiTheme="minorHAnsi" w:hAnsiTheme="minorHAnsi" w:cstheme="minorHAnsi"/>
          <w:sz w:val="22"/>
          <w:szCs w:val="22"/>
        </w:rPr>
      </w:pPr>
      <w:r w:rsidRPr="002A64A4">
        <w:rPr>
          <w:rFonts w:asciiTheme="minorHAnsi" w:hAnsiTheme="minorHAnsi" w:cstheme="minorHAnsi"/>
          <w:sz w:val="22"/>
          <w:szCs w:val="22"/>
        </w:rPr>
        <w:t xml:space="preserve">Si l’enfant est déjà accompagné dans le cadre du </w:t>
      </w:r>
      <w:r w:rsidR="00F80C23" w:rsidRPr="002A64A4">
        <w:rPr>
          <w:rFonts w:asciiTheme="minorHAnsi" w:hAnsiTheme="minorHAnsi" w:cstheme="minorHAnsi"/>
          <w:sz w:val="22"/>
          <w:szCs w:val="22"/>
        </w:rPr>
        <w:t>P</w:t>
      </w:r>
      <w:r w:rsidRPr="002A64A4">
        <w:rPr>
          <w:rFonts w:asciiTheme="minorHAnsi" w:hAnsiTheme="minorHAnsi" w:cstheme="minorHAnsi"/>
          <w:sz w:val="22"/>
          <w:szCs w:val="22"/>
        </w:rPr>
        <w:t>RE (référente de parcours de réussite éducative ou inscription à un atelier éducatif), précisez le nom de la référente de l'accompagnement ou le type d’atelier </w:t>
      </w:r>
      <w:r w:rsidR="00AC14DA" w:rsidRPr="002A64A4">
        <w:rPr>
          <w:rFonts w:asciiTheme="minorHAnsi" w:hAnsiTheme="minorHAnsi" w:cstheme="minorHAnsi"/>
          <w:sz w:val="22"/>
          <w:szCs w:val="22"/>
        </w:rPr>
        <w:t>: .............................................................................</w:t>
      </w:r>
    </w:p>
    <w:p w:rsidR="006E23EB" w:rsidRPr="002A64A4" w:rsidRDefault="006E23EB" w:rsidP="00F42DC2">
      <w:pPr>
        <w:pStyle w:val="NormalWeb"/>
        <w:spacing w:after="0"/>
        <w:ind w:left="363"/>
        <w:jc w:val="both"/>
        <w:rPr>
          <w:rFonts w:asciiTheme="minorHAnsi" w:hAnsiTheme="minorHAnsi" w:cstheme="minorHAnsi"/>
          <w:sz w:val="22"/>
          <w:szCs w:val="22"/>
        </w:rPr>
      </w:pPr>
      <w:r w:rsidRPr="002A64A4">
        <w:rPr>
          <w:rFonts w:asciiTheme="minorHAnsi" w:hAnsiTheme="minorHAnsi" w:cstheme="minorHAnsi"/>
          <w:sz w:val="22"/>
          <w:szCs w:val="22"/>
        </w:rPr>
        <w:t>Demande émise le …...............................          Par ……………………..</w:t>
      </w:r>
    </w:p>
    <w:p w:rsidR="006E23EB" w:rsidRPr="002A64A4" w:rsidRDefault="002A64A4" w:rsidP="00F42DC2">
      <w:pPr>
        <w:pStyle w:val="NormalWeb"/>
        <w:pBdr>
          <w:top w:val="single" w:sz="1" w:space="1" w:color="000000"/>
          <w:left w:val="single" w:sz="1" w:space="1" w:color="000000"/>
          <w:bottom w:val="single" w:sz="1" w:space="1" w:color="000000"/>
          <w:right w:val="single" w:sz="1" w:space="1" w:color="000000"/>
        </w:pBdr>
        <w:shd w:val="clear" w:color="auto" w:fill="B3B3B3"/>
        <w:spacing w:after="0"/>
        <w:ind w:firstLine="363"/>
        <w:jc w:val="both"/>
        <w:rPr>
          <w:rFonts w:asciiTheme="minorHAnsi" w:hAnsiTheme="minorHAnsi" w:cstheme="minorHAnsi"/>
          <w:sz w:val="22"/>
          <w:szCs w:val="22"/>
        </w:rPr>
      </w:pPr>
      <w:r>
        <w:rPr>
          <w:rFonts w:asciiTheme="minorHAnsi" w:hAnsiTheme="minorHAnsi" w:cstheme="minorHAnsi"/>
          <w:sz w:val="22"/>
          <w:szCs w:val="22"/>
        </w:rPr>
        <w:t>Retour Service Action</w:t>
      </w:r>
      <w:r w:rsidR="006E23EB" w:rsidRPr="002A64A4">
        <w:rPr>
          <w:rFonts w:asciiTheme="minorHAnsi" w:hAnsiTheme="minorHAnsi" w:cstheme="minorHAnsi"/>
          <w:sz w:val="22"/>
          <w:szCs w:val="22"/>
        </w:rPr>
        <w:t xml:space="preserve"> éducative: </w:t>
      </w:r>
    </w:p>
    <w:p w:rsidR="006E23EB" w:rsidRPr="002A64A4" w:rsidRDefault="006E23EB" w:rsidP="00F42DC2">
      <w:pPr>
        <w:pStyle w:val="NormalWeb"/>
        <w:pBdr>
          <w:top w:val="single" w:sz="1" w:space="1" w:color="000000"/>
          <w:left w:val="single" w:sz="1" w:space="1" w:color="000000"/>
          <w:bottom w:val="single" w:sz="1" w:space="1" w:color="000000"/>
          <w:right w:val="single" w:sz="1" w:space="1" w:color="000000"/>
        </w:pBdr>
        <w:shd w:val="clear" w:color="auto" w:fill="B3B3B3"/>
        <w:spacing w:after="0"/>
        <w:ind w:firstLine="363"/>
        <w:jc w:val="both"/>
        <w:rPr>
          <w:rFonts w:asciiTheme="minorHAnsi" w:hAnsiTheme="minorHAnsi" w:cstheme="minorHAnsi"/>
          <w:sz w:val="22"/>
          <w:szCs w:val="22"/>
        </w:rPr>
      </w:pPr>
      <w:r w:rsidRPr="002A64A4">
        <w:rPr>
          <w:rFonts w:asciiTheme="minorHAnsi" w:hAnsiTheme="minorHAnsi" w:cstheme="minorHAnsi"/>
          <w:sz w:val="22"/>
          <w:szCs w:val="22"/>
        </w:rPr>
        <w:t xml:space="preserve">Remarque/Motif : </w:t>
      </w:r>
    </w:p>
    <w:p w:rsidR="006E23EB" w:rsidRPr="002A64A4" w:rsidRDefault="006E23EB" w:rsidP="00F42DC2">
      <w:pPr>
        <w:pStyle w:val="NormalWeb"/>
        <w:pBdr>
          <w:top w:val="single" w:sz="1" w:space="1" w:color="000000"/>
          <w:left w:val="single" w:sz="1" w:space="1" w:color="000000"/>
          <w:bottom w:val="single" w:sz="1" w:space="1" w:color="000000"/>
          <w:right w:val="single" w:sz="1" w:space="1" w:color="000000"/>
        </w:pBdr>
        <w:shd w:val="clear" w:color="auto" w:fill="B3B3B3"/>
        <w:spacing w:after="0"/>
        <w:ind w:firstLine="363"/>
        <w:jc w:val="both"/>
        <w:rPr>
          <w:rFonts w:asciiTheme="minorHAnsi" w:hAnsiTheme="minorHAnsi" w:cstheme="minorHAnsi"/>
          <w:sz w:val="22"/>
          <w:szCs w:val="22"/>
        </w:rPr>
      </w:pPr>
      <w:r w:rsidRPr="002A64A4">
        <w:rPr>
          <w:rFonts w:asciiTheme="minorHAnsi" w:hAnsiTheme="minorHAnsi" w:cstheme="minorHAnsi"/>
          <w:sz w:val="22"/>
          <w:szCs w:val="22"/>
        </w:rPr>
        <w:t xml:space="preserve">Date : </w:t>
      </w:r>
    </w:p>
    <w:p w:rsidR="006E23EB" w:rsidRPr="002A64A4" w:rsidRDefault="006E23EB" w:rsidP="00F42DC2">
      <w:pPr>
        <w:pStyle w:val="NormalWeb"/>
        <w:pBdr>
          <w:top w:val="single" w:sz="1" w:space="1" w:color="000000"/>
          <w:left w:val="single" w:sz="1" w:space="1" w:color="000000"/>
          <w:bottom w:val="single" w:sz="1" w:space="1" w:color="000000"/>
          <w:right w:val="single" w:sz="1" w:space="1" w:color="000000"/>
        </w:pBdr>
        <w:shd w:val="clear" w:color="auto" w:fill="B3B3B3"/>
        <w:spacing w:after="0"/>
        <w:ind w:firstLine="363"/>
        <w:jc w:val="both"/>
        <w:rPr>
          <w:rFonts w:asciiTheme="minorHAnsi" w:hAnsiTheme="minorHAnsi" w:cstheme="minorHAnsi"/>
          <w:sz w:val="22"/>
          <w:szCs w:val="22"/>
        </w:rPr>
      </w:pPr>
    </w:p>
    <w:p w:rsidR="006E23EB" w:rsidRPr="002A64A4" w:rsidRDefault="006E23EB" w:rsidP="006E23EB">
      <w:pPr>
        <w:jc w:val="center"/>
        <w:rPr>
          <w:rFonts w:asciiTheme="minorHAnsi" w:hAnsiTheme="minorHAnsi" w:cstheme="minorHAnsi"/>
          <w:b/>
          <w:bCs/>
          <w:sz w:val="22"/>
          <w:szCs w:val="22"/>
          <w:shd w:val="clear" w:color="auto" w:fill="C0C0C0"/>
        </w:rPr>
      </w:pPr>
      <w:r w:rsidRPr="002A64A4">
        <w:rPr>
          <w:rFonts w:asciiTheme="minorHAnsi" w:hAnsiTheme="minorHAnsi" w:cstheme="minorHAnsi"/>
          <w:b/>
          <w:bCs/>
          <w:sz w:val="22"/>
          <w:szCs w:val="22"/>
          <w:shd w:val="clear" w:color="auto" w:fill="C0C0C0"/>
        </w:rPr>
        <w:lastRenderedPageBreak/>
        <w:t>Formulaire bilan demande d’intervention d’un interprète</w:t>
      </w:r>
    </w:p>
    <w:p w:rsidR="006E23EB" w:rsidRPr="002A64A4" w:rsidRDefault="006E23EB" w:rsidP="00F42DC2">
      <w:pPr>
        <w:jc w:val="both"/>
        <w:rPr>
          <w:rFonts w:asciiTheme="minorHAnsi" w:hAnsiTheme="minorHAnsi" w:cstheme="minorHAnsi"/>
          <w:sz w:val="22"/>
          <w:szCs w:val="22"/>
        </w:rPr>
      </w:pPr>
    </w:p>
    <w:p w:rsidR="006E23EB" w:rsidRPr="002A64A4" w:rsidRDefault="006E23EB" w:rsidP="00F42DC2">
      <w:pPr>
        <w:pStyle w:val="NormalWeb"/>
        <w:shd w:val="clear" w:color="auto" w:fill="F3F3F3"/>
        <w:spacing w:after="0"/>
        <w:ind w:right="142"/>
        <w:jc w:val="both"/>
        <w:rPr>
          <w:rFonts w:asciiTheme="minorHAnsi" w:hAnsiTheme="minorHAnsi" w:cstheme="minorHAnsi"/>
          <w:sz w:val="22"/>
          <w:szCs w:val="22"/>
        </w:rPr>
      </w:pPr>
      <w:r w:rsidRPr="002A64A4">
        <w:rPr>
          <w:rFonts w:asciiTheme="minorHAnsi" w:hAnsiTheme="minorHAnsi" w:cstheme="minorHAnsi"/>
          <w:sz w:val="22"/>
          <w:szCs w:val="22"/>
        </w:rPr>
        <w:t>Ecole :</w:t>
      </w:r>
      <w:r w:rsidRPr="002A64A4">
        <w:rPr>
          <w:rFonts w:asciiTheme="minorHAnsi" w:hAnsiTheme="minorHAnsi" w:cstheme="minorHAnsi"/>
          <w:sz w:val="22"/>
          <w:szCs w:val="22"/>
        </w:rPr>
        <w:tab/>
      </w:r>
      <w:r w:rsidRPr="002A64A4">
        <w:rPr>
          <w:rFonts w:asciiTheme="minorHAnsi" w:hAnsiTheme="minorHAnsi" w:cstheme="minorHAnsi"/>
          <w:sz w:val="22"/>
          <w:szCs w:val="22"/>
        </w:rPr>
        <w:tab/>
      </w:r>
      <w:r w:rsidRPr="002A64A4">
        <w:rPr>
          <w:rFonts w:asciiTheme="minorHAnsi" w:hAnsiTheme="minorHAnsi" w:cstheme="minorHAnsi"/>
          <w:sz w:val="22"/>
          <w:szCs w:val="22"/>
        </w:rPr>
        <w:tab/>
      </w:r>
      <w:r w:rsidRPr="002A64A4">
        <w:rPr>
          <w:rFonts w:asciiTheme="minorHAnsi" w:hAnsiTheme="minorHAnsi" w:cstheme="minorHAnsi"/>
          <w:sz w:val="22"/>
          <w:szCs w:val="22"/>
        </w:rPr>
        <w:tab/>
      </w:r>
      <w:r w:rsidRPr="002A64A4">
        <w:rPr>
          <w:rFonts w:asciiTheme="minorHAnsi" w:hAnsiTheme="minorHAnsi" w:cstheme="minorHAnsi"/>
          <w:sz w:val="22"/>
          <w:szCs w:val="22"/>
        </w:rPr>
        <w:tab/>
        <w:t xml:space="preserve">Secteur d’Equipe </w:t>
      </w:r>
      <w:r w:rsidR="00F80C23" w:rsidRPr="002A64A4">
        <w:rPr>
          <w:rFonts w:asciiTheme="minorHAnsi" w:hAnsiTheme="minorHAnsi" w:cstheme="minorHAnsi"/>
          <w:sz w:val="22"/>
          <w:szCs w:val="22"/>
        </w:rPr>
        <w:t>Pluridisciplinaire de Soutien</w:t>
      </w:r>
      <w:r w:rsidRPr="002A64A4">
        <w:rPr>
          <w:rFonts w:asciiTheme="minorHAnsi" w:hAnsiTheme="minorHAnsi" w:cstheme="minorHAnsi"/>
          <w:sz w:val="22"/>
          <w:szCs w:val="22"/>
        </w:rPr>
        <w:t> :</w:t>
      </w:r>
    </w:p>
    <w:p w:rsidR="006E23EB" w:rsidRPr="002A64A4" w:rsidRDefault="006E23EB" w:rsidP="00F42DC2">
      <w:pPr>
        <w:pStyle w:val="NormalWeb"/>
        <w:shd w:val="clear" w:color="auto" w:fill="F3F3F3"/>
        <w:spacing w:after="0"/>
        <w:ind w:right="142"/>
        <w:jc w:val="both"/>
        <w:rPr>
          <w:rFonts w:asciiTheme="minorHAnsi" w:hAnsiTheme="minorHAnsi" w:cstheme="minorHAnsi"/>
          <w:sz w:val="22"/>
          <w:szCs w:val="22"/>
        </w:rPr>
      </w:pPr>
      <w:r w:rsidRPr="002A64A4">
        <w:rPr>
          <w:rFonts w:asciiTheme="minorHAnsi" w:hAnsiTheme="minorHAnsi" w:cstheme="minorHAnsi"/>
          <w:sz w:val="22"/>
          <w:szCs w:val="22"/>
        </w:rPr>
        <w:t xml:space="preserve">Adresse : </w:t>
      </w:r>
      <w:r w:rsidRPr="002A64A4">
        <w:rPr>
          <w:rFonts w:asciiTheme="minorHAnsi" w:hAnsiTheme="minorHAnsi" w:cstheme="minorHAnsi"/>
          <w:sz w:val="22"/>
          <w:szCs w:val="22"/>
        </w:rPr>
        <w:tab/>
      </w:r>
      <w:r w:rsidRPr="002A64A4">
        <w:rPr>
          <w:rFonts w:asciiTheme="minorHAnsi" w:hAnsiTheme="minorHAnsi" w:cstheme="minorHAnsi"/>
          <w:sz w:val="22"/>
          <w:szCs w:val="22"/>
        </w:rPr>
        <w:tab/>
      </w:r>
      <w:r w:rsidRPr="002A64A4">
        <w:rPr>
          <w:rFonts w:asciiTheme="minorHAnsi" w:hAnsiTheme="minorHAnsi" w:cstheme="minorHAnsi"/>
          <w:sz w:val="22"/>
          <w:szCs w:val="22"/>
        </w:rPr>
        <w:tab/>
      </w:r>
      <w:r w:rsidRPr="002A64A4">
        <w:rPr>
          <w:rFonts w:asciiTheme="minorHAnsi" w:hAnsiTheme="minorHAnsi" w:cstheme="minorHAnsi"/>
          <w:sz w:val="22"/>
          <w:szCs w:val="22"/>
        </w:rPr>
        <w:tab/>
      </w:r>
      <w:r w:rsidRPr="002A64A4">
        <w:rPr>
          <w:rFonts w:asciiTheme="minorHAnsi" w:hAnsiTheme="minorHAnsi" w:cstheme="minorHAnsi"/>
          <w:sz w:val="22"/>
          <w:szCs w:val="22"/>
        </w:rPr>
        <w:tab/>
      </w:r>
      <w:r w:rsidRPr="002A64A4">
        <w:rPr>
          <w:rFonts w:asciiTheme="minorHAnsi" w:hAnsiTheme="minorHAnsi" w:cstheme="minorHAnsi"/>
          <w:sz w:val="22"/>
          <w:szCs w:val="22"/>
        </w:rPr>
        <w:tab/>
        <w:t xml:space="preserve">E-mail : </w:t>
      </w:r>
    </w:p>
    <w:p w:rsidR="006E23EB" w:rsidRPr="002A64A4" w:rsidRDefault="006E23EB" w:rsidP="00F42DC2">
      <w:pPr>
        <w:pStyle w:val="NormalWeb"/>
        <w:shd w:val="clear" w:color="auto" w:fill="F3F3F3"/>
        <w:spacing w:after="0"/>
        <w:ind w:right="142"/>
        <w:jc w:val="both"/>
        <w:rPr>
          <w:rFonts w:asciiTheme="minorHAnsi" w:hAnsiTheme="minorHAnsi" w:cstheme="minorHAnsi"/>
          <w:sz w:val="22"/>
          <w:szCs w:val="22"/>
        </w:rPr>
      </w:pPr>
      <w:r w:rsidRPr="002A64A4">
        <w:rPr>
          <w:rFonts w:asciiTheme="minorHAnsi" w:hAnsiTheme="minorHAnsi" w:cstheme="minorHAnsi"/>
          <w:sz w:val="22"/>
          <w:szCs w:val="22"/>
        </w:rPr>
        <w:t xml:space="preserve">Tél : </w:t>
      </w:r>
      <w:r w:rsidRPr="002A64A4">
        <w:rPr>
          <w:rFonts w:asciiTheme="minorHAnsi" w:hAnsiTheme="minorHAnsi" w:cstheme="minorHAnsi"/>
          <w:sz w:val="22"/>
          <w:szCs w:val="22"/>
        </w:rPr>
        <w:tab/>
      </w:r>
      <w:r w:rsidRPr="002A64A4">
        <w:rPr>
          <w:rFonts w:asciiTheme="minorHAnsi" w:hAnsiTheme="minorHAnsi" w:cstheme="minorHAnsi"/>
          <w:sz w:val="22"/>
          <w:szCs w:val="22"/>
        </w:rPr>
        <w:tab/>
      </w:r>
      <w:r w:rsidRPr="002A64A4">
        <w:rPr>
          <w:rFonts w:asciiTheme="minorHAnsi" w:hAnsiTheme="minorHAnsi" w:cstheme="minorHAnsi"/>
          <w:sz w:val="22"/>
          <w:szCs w:val="22"/>
        </w:rPr>
        <w:tab/>
      </w:r>
      <w:r w:rsidRPr="002A64A4">
        <w:rPr>
          <w:rFonts w:asciiTheme="minorHAnsi" w:hAnsiTheme="minorHAnsi" w:cstheme="minorHAnsi"/>
          <w:sz w:val="22"/>
          <w:szCs w:val="22"/>
        </w:rPr>
        <w:tab/>
      </w:r>
      <w:r w:rsidRPr="002A64A4">
        <w:rPr>
          <w:rFonts w:asciiTheme="minorHAnsi" w:hAnsiTheme="minorHAnsi" w:cstheme="minorHAnsi"/>
          <w:sz w:val="22"/>
          <w:szCs w:val="22"/>
        </w:rPr>
        <w:tab/>
      </w:r>
      <w:r w:rsidRPr="002A64A4">
        <w:rPr>
          <w:rFonts w:asciiTheme="minorHAnsi" w:hAnsiTheme="minorHAnsi" w:cstheme="minorHAnsi"/>
          <w:sz w:val="22"/>
          <w:szCs w:val="22"/>
        </w:rPr>
        <w:tab/>
      </w:r>
      <w:r w:rsidRPr="002A64A4">
        <w:rPr>
          <w:rFonts w:asciiTheme="minorHAnsi" w:hAnsiTheme="minorHAnsi" w:cstheme="minorHAnsi"/>
          <w:sz w:val="22"/>
          <w:szCs w:val="22"/>
        </w:rPr>
        <w:tab/>
        <w:t xml:space="preserve">Fax : </w:t>
      </w:r>
    </w:p>
    <w:p w:rsidR="006E23EB" w:rsidRPr="002A64A4" w:rsidRDefault="006E23EB" w:rsidP="00F42DC2">
      <w:pPr>
        <w:pStyle w:val="NormalWeb"/>
        <w:shd w:val="clear" w:color="auto" w:fill="F3F3F3"/>
        <w:spacing w:after="0"/>
        <w:ind w:right="142"/>
        <w:jc w:val="both"/>
        <w:rPr>
          <w:rFonts w:asciiTheme="minorHAnsi" w:hAnsiTheme="minorHAnsi" w:cstheme="minorHAnsi"/>
          <w:sz w:val="22"/>
          <w:szCs w:val="22"/>
        </w:rPr>
      </w:pPr>
    </w:p>
    <w:p w:rsidR="006E23EB" w:rsidRPr="002A64A4" w:rsidRDefault="006E23EB" w:rsidP="00F42DC2">
      <w:pPr>
        <w:ind w:left="360"/>
        <w:jc w:val="both"/>
        <w:rPr>
          <w:rFonts w:asciiTheme="minorHAnsi" w:hAnsiTheme="minorHAnsi" w:cstheme="minorHAnsi"/>
          <w:sz w:val="22"/>
          <w:szCs w:val="22"/>
        </w:rPr>
      </w:pPr>
    </w:p>
    <w:p w:rsidR="006E23EB" w:rsidRPr="002A64A4" w:rsidRDefault="006E23EB" w:rsidP="00F42DC2">
      <w:pPr>
        <w:ind w:left="360"/>
        <w:jc w:val="both"/>
        <w:rPr>
          <w:rFonts w:asciiTheme="minorHAnsi" w:hAnsiTheme="minorHAnsi" w:cstheme="minorHAnsi"/>
          <w:sz w:val="22"/>
          <w:szCs w:val="22"/>
        </w:rPr>
      </w:pPr>
      <w:r w:rsidRPr="002A64A4">
        <w:rPr>
          <w:rFonts w:asciiTheme="minorHAnsi" w:hAnsiTheme="minorHAnsi" w:cstheme="minorHAnsi"/>
          <w:sz w:val="22"/>
          <w:szCs w:val="22"/>
        </w:rPr>
        <w:t xml:space="preserve">Rappeler le motif de la demande : </w:t>
      </w:r>
    </w:p>
    <w:p w:rsidR="006E23EB" w:rsidRPr="002A64A4" w:rsidRDefault="006E23EB" w:rsidP="00F42DC2">
      <w:pPr>
        <w:ind w:left="360"/>
        <w:jc w:val="both"/>
        <w:rPr>
          <w:rFonts w:asciiTheme="minorHAnsi" w:hAnsiTheme="minorHAnsi" w:cstheme="minorHAnsi"/>
          <w:sz w:val="22"/>
          <w:szCs w:val="22"/>
        </w:rPr>
      </w:pPr>
      <w:r w:rsidRPr="002A64A4">
        <w:rPr>
          <w:rFonts w:asciiTheme="minorHAnsi" w:hAnsiTheme="minorHAnsi" w:cstheme="minorHAnsi"/>
          <w:sz w:val="22"/>
          <w:szCs w:val="22"/>
        </w:rPr>
        <w:t>…………………………………………………………………………………………………………………………………………………………………………………………………………………………………………………………………………………………………………………………………………………………………………………………………………………………………………………………………………………………………………………………………………………………………………………………………………</w:t>
      </w:r>
    </w:p>
    <w:p w:rsidR="006E23EB" w:rsidRPr="002A64A4" w:rsidRDefault="006E23EB" w:rsidP="00F42DC2">
      <w:pPr>
        <w:ind w:left="360"/>
        <w:jc w:val="both"/>
        <w:rPr>
          <w:rFonts w:asciiTheme="minorHAnsi" w:hAnsiTheme="minorHAnsi" w:cstheme="minorHAnsi"/>
          <w:sz w:val="22"/>
          <w:szCs w:val="22"/>
        </w:rPr>
      </w:pPr>
    </w:p>
    <w:p w:rsidR="006E23EB" w:rsidRPr="002A64A4" w:rsidRDefault="006E23EB" w:rsidP="00F42DC2">
      <w:pPr>
        <w:ind w:left="360"/>
        <w:jc w:val="both"/>
        <w:rPr>
          <w:rFonts w:asciiTheme="minorHAnsi" w:hAnsiTheme="minorHAnsi" w:cstheme="minorHAnsi"/>
          <w:sz w:val="22"/>
          <w:szCs w:val="22"/>
        </w:rPr>
      </w:pPr>
      <w:r w:rsidRPr="002A64A4">
        <w:rPr>
          <w:rFonts w:asciiTheme="minorHAnsi" w:hAnsiTheme="minorHAnsi" w:cstheme="minorHAnsi"/>
          <w:sz w:val="22"/>
          <w:szCs w:val="22"/>
        </w:rPr>
        <w:t>Indiquer la date et l’horaire de l’intervention : …...........................................................................</w:t>
      </w:r>
    </w:p>
    <w:p w:rsidR="006E23EB" w:rsidRPr="002A64A4" w:rsidRDefault="006E23EB" w:rsidP="00F42DC2">
      <w:pPr>
        <w:ind w:left="360"/>
        <w:jc w:val="both"/>
        <w:rPr>
          <w:rFonts w:asciiTheme="minorHAnsi" w:hAnsiTheme="minorHAnsi" w:cstheme="minorHAnsi"/>
          <w:sz w:val="22"/>
          <w:szCs w:val="22"/>
        </w:rPr>
      </w:pPr>
    </w:p>
    <w:p w:rsidR="006E23EB" w:rsidRPr="002A64A4" w:rsidRDefault="006E23EB" w:rsidP="00F42DC2">
      <w:pPr>
        <w:jc w:val="both"/>
        <w:rPr>
          <w:rFonts w:asciiTheme="minorHAnsi" w:hAnsiTheme="minorHAnsi" w:cstheme="minorHAnsi"/>
          <w:sz w:val="22"/>
          <w:szCs w:val="22"/>
        </w:rPr>
      </w:pPr>
      <w:r w:rsidRPr="002A64A4">
        <w:rPr>
          <w:rFonts w:asciiTheme="minorHAnsi" w:hAnsiTheme="minorHAnsi" w:cstheme="minorHAnsi"/>
          <w:sz w:val="22"/>
          <w:szCs w:val="22"/>
        </w:rPr>
        <w:t xml:space="preserve">      Nombre de parents/enfants effectivement présents :..........................................</w:t>
      </w:r>
      <w:r w:rsidR="00F42DC2" w:rsidRPr="002A64A4">
        <w:rPr>
          <w:rFonts w:asciiTheme="minorHAnsi" w:hAnsiTheme="minorHAnsi" w:cstheme="minorHAnsi"/>
          <w:sz w:val="22"/>
          <w:szCs w:val="22"/>
        </w:rPr>
        <w:t>.........................</w:t>
      </w:r>
      <w:r w:rsidRPr="002A64A4">
        <w:rPr>
          <w:rFonts w:asciiTheme="minorHAnsi" w:hAnsiTheme="minorHAnsi" w:cstheme="minorHAnsi"/>
          <w:sz w:val="22"/>
          <w:szCs w:val="22"/>
        </w:rPr>
        <w:t>.</w:t>
      </w:r>
    </w:p>
    <w:p w:rsidR="006E23EB" w:rsidRPr="002A64A4" w:rsidRDefault="006E23EB" w:rsidP="00F42DC2">
      <w:pPr>
        <w:ind w:left="360"/>
        <w:jc w:val="both"/>
        <w:rPr>
          <w:rFonts w:asciiTheme="minorHAnsi" w:hAnsiTheme="minorHAnsi" w:cstheme="minorHAnsi"/>
          <w:sz w:val="22"/>
          <w:szCs w:val="22"/>
        </w:rPr>
      </w:pPr>
    </w:p>
    <w:p w:rsidR="006E23EB" w:rsidRPr="002A64A4" w:rsidRDefault="006E23EB" w:rsidP="00F42DC2">
      <w:pPr>
        <w:ind w:left="360"/>
        <w:jc w:val="both"/>
        <w:rPr>
          <w:rFonts w:asciiTheme="minorHAnsi" w:hAnsiTheme="minorHAnsi" w:cstheme="minorHAnsi"/>
          <w:sz w:val="22"/>
          <w:szCs w:val="22"/>
        </w:rPr>
      </w:pPr>
      <w:r w:rsidRPr="002A64A4">
        <w:rPr>
          <w:rFonts w:asciiTheme="minorHAnsi" w:hAnsiTheme="minorHAnsi" w:cstheme="minorHAnsi"/>
          <w:sz w:val="22"/>
          <w:szCs w:val="22"/>
        </w:rPr>
        <w:t>Indiquer la langue de traduction sollicitée :....................................................................................</w:t>
      </w:r>
    </w:p>
    <w:p w:rsidR="006E23EB" w:rsidRPr="002A64A4" w:rsidRDefault="006E23EB" w:rsidP="00F42DC2">
      <w:pPr>
        <w:ind w:left="360"/>
        <w:jc w:val="both"/>
        <w:rPr>
          <w:rFonts w:asciiTheme="minorHAnsi" w:hAnsiTheme="minorHAnsi" w:cstheme="minorHAnsi"/>
          <w:sz w:val="22"/>
          <w:szCs w:val="22"/>
        </w:rPr>
      </w:pPr>
    </w:p>
    <w:p w:rsidR="006E23EB" w:rsidRPr="002A64A4" w:rsidRDefault="006E23EB" w:rsidP="006E23EB">
      <w:pPr>
        <w:ind w:left="360"/>
        <w:jc w:val="both"/>
        <w:rPr>
          <w:rFonts w:asciiTheme="minorHAnsi" w:hAnsiTheme="minorHAnsi" w:cstheme="minorHAnsi"/>
          <w:sz w:val="22"/>
          <w:szCs w:val="22"/>
        </w:rPr>
      </w:pPr>
      <w:r w:rsidRPr="002A64A4">
        <w:rPr>
          <w:rFonts w:asciiTheme="minorHAnsi" w:hAnsiTheme="minorHAnsi" w:cstheme="minorHAnsi"/>
          <w:sz w:val="22"/>
          <w:szCs w:val="22"/>
        </w:rPr>
        <w:t xml:space="preserve">L'intervention s’est elle déroulée comme souhaitée (présence de l'interprète aux date(s) et horaire(s) convenu(s)) ? </w:t>
      </w:r>
    </w:p>
    <w:p w:rsidR="006E23EB" w:rsidRPr="002A64A4" w:rsidRDefault="006E23EB" w:rsidP="00F42DC2">
      <w:pPr>
        <w:ind w:left="360"/>
        <w:jc w:val="both"/>
        <w:rPr>
          <w:rFonts w:asciiTheme="minorHAnsi" w:hAnsiTheme="minorHAnsi" w:cstheme="minorHAnsi"/>
          <w:sz w:val="22"/>
          <w:szCs w:val="22"/>
        </w:rPr>
      </w:pPr>
    </w:p>
    <w:p w:rsidR="006E23EB" w:rsidRPr="002A64A4" w:rsidRDefault="006E23EB" w:rsidP="00F42DC2">
      <w:pPr>
        <w:ind w:left="360"/>
        <w:jc w:val="both"/>
        <w:rPr>
          <w:rFonts w:asciiTheme="minorHAnsi" w:hAnsiTheme="minorHAnsi" w:cstheme="minorHAnsi"/>
          <w:sz w:val="22"/>
          <w:szCs w:val="22"/>
        </w:rPr>
      </w:pPr>
      <w:r w:rsidRPr="002A64A4">
        <w:rPr>
          <w:rFonts w:asciiTheme="minorHAnsi" w:hAnsiTheme="minorHAnsi" w:cstheme="minorHAnsi"/>
          <w:sz w:val="22"/>
          <w:szCs w:val="22"/>
        </w:rPr>
        <w:t>………………………………………………………………………………………………………………………………………………………………………………………………………………………………………………………………………………………………………………………………………………………………………………………………………</w:t>
      </w:r>
    </w:p>
    <w:p w:rsidR="006E23EB" w:rsidRPr="002A64A4" w:rsidRDefault="006E23EB" w:rsidP="00F42DC2">
      <w:pPr>
        <w:ind w:left="360"/>
        <w:jc w:val="both"/>
        <w:rPr>
          <w:rFonts w:asciiTheme="minorHAnsi" w:hAnsiTheme="minorHAnsi" w:cstheme="minorHAnsi"/>
          <w:sz w:val="22"/>
          <w:szCs w:val="22"/>
        </w:rPr>
      </w:pPr>
      <w:r w:rsidRPr="002A64A4">
        <w:rPr>
          <w:rFonts w:asciiTheme="minorHAnsi" w:hAnsiTheme="minorHAnsi" w:cstheme="minorHAnsi"/>
          <w:sz w:val="22"/>
          <w:szCs w:val="22"/>
        </w:rPr>
        <w:t xml:space="preserve">Les objectifs poursuivis ont-ils été atteints ? </w:t>
      </w:r>
    </w:p>
    <w:p w:rsidR="006E23EB" w:rsidRPr="002A64A4" w:rsidRDefault="006E23EB" w:rsidP="00F42DC2">
      <w:pPr>
        <w:ind w:left="360"/>
        <w:jc w:val="both"/>
        <w:rPr>
          <w:rFonts w:asciiTheme="minorHAnsi" w:hAnsiTheme="minorHAnsi" w:cstheme="minorHAnsi"/>
          <w:sz w:val="22"/>
          <w:szCs w:val="22"/>
        </w:rPr>
      </w:pPr>
      <w:r w:rsidRPr="002A64A4">
        <w:rPr>
          <w:rFonts w:asciiTheme="minorHAnsi" w:hAnsiTheme="minorHAnsi" w:cstheme="minorHAnsi"/>
          <w:sz w:val="22"/>
          <w:szCs w:val="22"/>
        </w:rPr>
        <w:t>…………………………………………………………………………………………………………………………………………………………………………………………………………………………………………………………………………………………………………………………………………………………………………………………………………………………………………………………………………………………………………………………………………</w:t>
      </w:r>
    </w:p>
    <w:p w:rsidR="006E23EB" w:rsidRPr="002A64A4" w:rsidRDefault="006E23EB" w:rsidP="00F42DC2">
      <w:pPr>
        <w:ind w:left="360"/>
        <w:jc w:val="both"/>
        <w:rPr>
          <w:rFonts w:asciiTheme="minorHAnsi" w:hAnsiTheme="minorHAnsi" w:cstheme="minorHAnsi"/>
          <w:sz w:val="22"/>
          <w:szCs w:val="22"/>
        </w:rPr>
      </w:pPr>
      <w:r w:rsidRPr="002A64A4">
        <w:rPr>
          <w:rFonts w:asciiTheme="minorHAnsi" w:hAnsiTheme="minorHAnsi" w:cstheme="minorHAnsi"/>
          <w:sz w:val="22"/>
          <w:szCs w:val="22"/>
        </w:rPr>
        <w:t xml:space="preserve">Eventuelles autres remarques : </w:t>
      </w:r>
    </w:p>
    <w:p w:rsidR="006E23EB" w:rsidRPr="002A64A4" w:rsidRDefault="006E23EB" w:rsidP="00F42DC2">
      <w:pPr>
        <w:ind w:left="360"/>
        <w:jc w:val="both"/>
        <w:rPr>
          <w:rFonts w:asciiTheme="minorHAnsi" w:hAnsiTheme="minorHAnsi" w:cstheme="minorHAnsi"/>
          <w:sz w:val="22"/>
          <w:szCs w:val="22"/>
        </w:rPr>
      </w:pPr>
      <w:r w:rsidRPr="002A64A4">
        <w:rPr>
          <w:rFonts w:asciiTheme="minorHAnsi" w:hAnsiTheme="minorHAnsi" w:cstheme="minorHAnsi"/>
          <w:sz w:val="22"/>
          <w:szCs w:val="22"/>
        </w:rPr>
        <w:t>……………………………………………………………………………………………………………………………………………………………………………………………………………………………………………………………………………………………………………………………………………………………………………………………………………………………………………………………………………………</w:t>
      </w:r>
    </w:p>
    <w:p w:rsidR="006E23EB" w:rsidRPr="002A64A4" w:rsidRDefault="006E23EB" w:rsidP="00F42DC2">
      <w:pPr>
        <w:ind w:left="360"/>
        <w:jc w:val="both"/>
        <w:rPr>
          <w:rFonts w:asciiTheme="minorHAnsi" w:hAnsiTheme="minorHAnsi" w:cstheme="minorHAnsi"/>
          <w:sz w:val="22"/>
          <w:szCs w:val="22"/>
        </w:rPr>
      </w:pPr>
    </w:p>
    <w:p w:rsidR="006E23EB" w:rsidRPr="002A64A4" w:rsidRDefault="006E23EB" w:rsidP="00F42DC2">
      <w:pPr>
        <w:ind w:left="360"/>
        <w:jc w:val="both"/>
        <w:rPr>
          <w:rFonts w:asciiTheme="minorHAnsi" w:hAnsiTheme="minorHAnsi" w:cstheme="minorHAnsi"/>
          <w:sz w:val="22"/>
          <w:szCs w:val="22"/>
        </w:rPr>
      </w:pPr>
      <w:r w:rsidRPr="002A64A4">
        <w:rPr>
          <w:rFonts w:asciiTheme="minorHAnsi" w:hAnsiTheme="minorHAnsi" w:cstheme="minorHAnsi"/>
          <w:sz w:val="22"/>
          <w:szCs w:val="22"/>
        </w:rPr>
        <w:t>Rédigé le …………………………………  Par ……………………..</w:t>
      </w:r>
    </w:p>
    <w:p w:rsidR="006E23EB" w:rsidRPr="002A64A4" w:rsidRDefault="006E23EB" w:rsidP="00F42DC2">
      <w:pPr>
        <w:jc w:val="both"/>
        <w:rPr>
          <w:rFonts w:asciiTheme="minorHAnsi" w:hAnsiTheme="minorHAnsi" w:cstheme="minorHAnsi"/>
          <w:sz w:val="22"/>
          <w:szCs w:val="22"/>
        </w:rPr>
      </w:pPr>
    </w:p>
    <w:p w:rsidR="006E23EB" w:rsidRPr="002A64A4" w:rsidRDefault="006E23EB" w:rsidP="00F42DC2">
      <w:pPr>
        <w:jc w:val="both"/>
        <w:rPr>
          <w:rFonts w:asciiTheme="minorHAnsi" w:hAnsiTheme="minorHAnsi" w:cstheme="minorHAnsi"/>
          <w:sz w:val="22"/>
          <w:szCs w:val="22"/>
        </w:rPr>
      </w:pPr>
    </w:p>
    <w:p w:rsidR="006E23EB" w:rsidRPr="002A64A4" w:rsidRDefault="006E23EB" w:rsidP="00F42DC2">
      <w:pPr>
        <w:jc w:val="center"/>
        <w:rPr>
          <w:rFonts w:asciiTheme="minorHAnsi" w:hAnsiTheme="minorHAnsi" w:cstheme="minorHAnsi"/>
          <w:sz w:val="22"/>
          <w:szCs w:val="22"/>
        </w:rPr>
      </w:pPr>
      <w:r w:rsidRPr="002A64A4">
        <w:rPr>
          <w:rFonts w:asciiTheme="minorHAnsi" w:hAnsiTheme="minorHAnsi" w:cstheme="minorHAnsi"/>
          <w:sz w:val="22"/>
          <w:szCs w:val="22"/>
        </w:rPr>
        <w:t>A retourner au :</w:t>
      </w:r>
    </w:p>
    <w:p w:rsidR="006E23EB" w:rsidRPr="002A64A4" w:rsidRDefault="006E23EB" w:rsidP="00F42DC2">
      <w:pPr>
        <w:jc w:val="center"/>
        <w:rPr>
          <w:rFonts w:asciiTheme="minorHAnsi" w:hAnsiTheme="minorHAnsi" w:cstheme="minorHAnsi"/>
          <w:sz w:val="22"/>
          <w:szCs w:val="22"/>
        </w:rPr>
      </w:pPr>
      <w:r w:rsidRPr="002A64A4">
        <w:rPr>
          <w:rFonts w:asciiTheme="minorHAnsi" w:hAnsiTheme="minorHAnsi" w:cstheme="minorHAnsi"/>
          <w:sz w:val="22"/>
          <w:szCs w:val="22"/>
        </w:rPr>
        <w:t xml:space="preserve">Direction </w:t>
      </w:r>
      <w:r w:rsidR="002A64A4">
        <w:rPr>
          <w:rFonts w:asciiTheme="minorHAnsi" w:hAnsiTheme="minorHAnsi" w:cstheme="minorHAnsi"/>
          <w:sz w:val="22"/>
          <w:szCs w:val="22"/>
        </w:rPr>
        <w:t>de l’Enfa</w:t>
      </w:r>
      <w:bookmarkStart w:id="0" w:name="_GoBack"/>
      <w:bookmarkEnd w:id="0"/>
      <w:r w:rsidR="002A64A4">
        <w:rPr>
          <w:rFonts w:asciiTheme="minorHAnsi" w:hAnsiTheme="minorHAnsi" w:cstheme="minorHAnsi"/>
          <w:sz w:val="22"/>
          <w:szCs w:val="22"/>
        </w:rPr>
        <w:t>nce</w:t>
      </w:r>
    </w:p>
    <w:p w:rsidR="006E23EB" w:rsidRPr="002A64A4" w:rsidRDefault="006E23EB" w:rsidP="00F42DC2">
      <w:pPr>
        <w:jc w:val="center"/>
        <w:rPr>
          <w:rFonts w:asciiTheme="minorHAnsi" w:hAnsiTheme="minorHAnsi" w:cstheme="minorHAnsi"/>
          <w:sz w:val="22"/>
          <w:szCs w:val="22"/>
        </w:rPr>
      </w:pPr>
      <w:r w:rsidRPr="002A64A4">
        <w:rPr>
          <w:rFonts w:asciiTheme="minorHAnsi" w:hAnsiTheme="minorHAnsi" w:cstheme="minorHAnsi"/>
          <w:sz w:val="22"/>
          <w:szCs w:val="22"/>
        </w:rPr>
        <w:t xml:space="preserve">Service </w:t>
      </w:r>
      <w:r w:rsidR="002A64A4">
        <w:rPr>
          <w:rFonts w:asciiTheme="minorHAnsi" w:hAnsiTheme="minorHAnsi" w:cstheme="minorHAnsi"/>
          <w:sz w:val="22"/>
          <w:szCs w:val="22"/>
        </w:rPr>
        <w:t>Action Educative</w:t>
      </w:r>
    </w:p>
    <w:p w:rsidR="006E23EB" w:rsidRPr="002A64A4" w:rsidRDefault="006E23EB" w:rsidP="00F42DC2">
      <w:pPr>
        <w:jc w:val="center"/>
        <w:rPr>
          <w:rFonts w:asciiTheme="minorHAnsi" w:hAnsiTheme="minorHAnsi" w:cstheme="minorHAnsi"/>
          <w:sz w:val="22"/>
          <w:szCs w:val="22"/>
        </w:rPr>
      </w:pPr>
      <w:r w:rsidRPr="002A64A4">
        <w:rPr>
          <w:rFonts w:asciiTheme="minorHAnsi" w:hAnsiTheme="minorHAnsi" w:cstheme="minorHAnsi"/>
          <w:sz w:val="22"/>
          <w:szCs w:val="22"/>
        </w:rPr>
        <w:t>A l’attention de Cécile Gouders</w:t>
      </w:r>
    </w:p>
    <w:p w:rsidR="006E23EB" w:rsidRPr="002A64A4" w:rsidRDefault="002A64A4" w:rsidP="00F42DC2">
      <w:pPr>
        <w:jc w:val="center"/>
        <w:rPr>
          <w:rStyle w:val="Lienhypertexte"/>
          <w:rFonts w:asciiTheme="minorHAnsi" w:hAnsiTheme="minorHAnsi" w:cstheme="minorHAnsi"/>
          <w:color w:val="auto"/>
          <w:sz w:val="22"/>
          <w:szCs w:val="22"/>
        </w:rPr>
      </w:pPr>
      <w:hyperlink r:id="rId7" w:history="1">
        <w:r w:rsidR="006E23EB" w:rsidRPr="002A64A4">
          <w:rPr>
            <w:rStyle w:val="Lienhypertexte"/>
            <w:rFonts w:asciiTheme="minorHAnsi" w:hAnsiTheme="minorHAnsi" w:cstheme="minorHAnsi"/>
            <w:color w:val="auto"/>
            <w:sz w:val="22"/>
            <w:szCs w:val="22"/>
          </w:rPr>
          <w:t>cgouders@vi</w:t>
        </w:r>
      </w:hyperlink>
      <w:r w:rsidR="006E23EB" w:rsidRPr="002A64A4">
        <w:rPr>
          <w:rStyle w:val="Lienhypertexte"/>
          <w:rFonts w:asciiTheme="minorHAnsi" w:hAnsiTheme="minorHAnsi" w:cstheme="minorHAnsi"/>
          <w:color w:val="auto"/>
          <w:sz w:val="22"/>
          <w:szCs w:val="22"/>
        </w:rPr>
        <w:t>lle-roubaix.fr</w:t>
      </w:r>
    </w:p>
    <w:sectPr w:rsidR="006E23EB" w:rsidRPr="002A64A4" w:rsidSect="00ED36E4">
      <w:pgSz w:w="11906" w:h="16838"/>
      <w:pgMar w:top="1417" w:right="1417" w:bottom="1135"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Corbel" w:hAnsi="Corbel"/>
        <w:b/>
        <w:bCs/>
        <w:sz w:val="22"/>
        <w:szCs w:val="22"/>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Arial Narrow" w:hAnsi="Arial Narrow" w:cs="Times New Roman"/>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4DA"/>
    <w:rsid w:val="002A64A4"/>
    <w:rsid w:val="00306F51"/>
    <w:rsid w:val="003F6447"/>
    <w:rsid w:val="004F33EE"/>
    <w:rsid w:val="0068356C"/>
    <w:rsid w:val="006E23EB"/>
    <w:rsid w:val="007A4C48"/>
    <w:rsid w:val="007B5875"/>
    <w:rsid w:val="007E1308"/>
    <w:rsid w:val="00833FE6"/>
    <w:rsid w:val="00AC14DA"/>
    <w:rsid w:val="00AD56EB"/>
    <w:rsid w:val="00C97AF5"/>
    <w:rsid w:val="00E40CB1"/>
    <w:rsid w:val="00E44DD0"/>
    <w:rsid w:val="00ED36E4"/>
    <w:rsid w:val="00F42DC2"/>
    <w:rsid w:val="00F80C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BBD22E9-8C80-45ED-A878-5D4BC81C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SimSu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Corbel" w:hAnsi="Corbel"/>
      <w:b/>
      <w:bCs/>
      <w:sz w:val="22"/>
      <w:szCs w:val="22"/>
    </w:rPr>
  </w:style>
  <w:style w:type="character" w:customStyle="1" w:styleId="WW8Num2z0">
    <w:name w:val="WW8Num2z0"/>
    <w:rPr>
      <w:rFonts w:ascii="Arial Narrow" w:eastAsia="SimSun" w:hAnsi="Arial Narrow"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Policepardfaut1">
    <w:name w:val="Police par défaut1"/>
  </w:style>
  <w:style w:type="character" w:styleId="Lienhypertexte">
    <w:name w:val="Hyperlink"/>
    <w:rPr>
      <w:color w:val="0000FF"/>
      <w:u w:val="single"/>
    </w:rPr>
  </w:style>
  <w:style w:type="character" w:customStyle="1" w:styleId="Caractresdenumrotation">
    <w:name w:val="Caractères de numérotation"/>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pacing w:before="28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elgaid@ville-roubaix.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gouders@ville-roubaix.fr" TargetMode="External"/><Relationship Id="rId5" Type="http://schemas.openxmlformats.org/officeDocument/2006/relationships/hyperlink" Target="mailto:cgouders@ville-roubaix.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949</Words>
  <Characters>5220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Dispositif de Réussite Educative : Procédure d’intervention de traducteurs</vt:lpstr>
    </vt:vector>
  </TitlesOfParts>
  <Company>Hewlett-Packard Company</Company>
  <LinksUpToDate>false</LinksUpToDate>
  <CharactersWithSpaces>6157</CharactersWithSpaces>
  <SharedDoc>false</SharedDoc>
  <HLinks>
    <vt:vector size="18" baseType="variant">
      <vt:variant>
        <vt:i4>3670086</vt:i4>
      </vt:variant>
      <vt:variant>
        <vt:i4>6</vt:i4>
      </vt:variant>
      <vt:variant>
        <vt:i4>0</vt:i4>
      </vt:variant>
      <vt:variant>
        <vt:i4>5</vt:i4>
      </vt:variant>
      <vt:variant>
        <vt:lpwstr>mailto:abelgaid@ville-roubaix.fr</vt:lpwstr>
      </vt:variant>
      <vt:variant>
        <vt:lpwstr/>
      </vt:variant>
      <vt:variant>
        <vt:i4>2621513</vt:i4>
      </vt:variant>
      <vt:variant>
        <vt:i4>3</vt:i4>
      </vt:variant>
      <vt:variant>
        <vt:i4>0</vt:i4>
      </vt:variant>
      <vt:variant>
        <vt:i4>5</vt:i4>
      </vt:variant>
      <vt:variant>
        <vt:lpwstr>mailto:cgouders@ville-roubaix.fr</vt:lpwstr>
      </vt:variant>
      <vt:variant>
        <vt:lpwstr/>
      </vt:variant>
      <vt:variant>
        <vt:i4>2621513</vt:i4>
      </vt:variant>
      <vt:variant>
        <vt:i4>0</vt:i4>
      </vt:variant>
      <vt:variant>
        <vt:i4>0</vt:i4>
      </vt:variant>
      <vt:variant>
        <vt:i4>5</vt:i4>
      </vt:variant>
      <vt:variant>
        <vt:lpwstr>mailto:cgouders@ville-roubaix.fr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Dispositif de Réussite Educative : Procédure d’intervention de traducteurs</dc:title>
  <dc:subject/>
  <dc:creator>BELGAIDA</dc:creator>
  <cp:keywords/>
  <cp:lastModifiedBy>GOUDERS Cécile</cp:lastModifiedBy>
  <cp:revision>5</cp:revision>
  <cp:lastPrinted>2013-08-06T10:49:00Z</cp:lastPrinted>
  <dcterms:created xsi:type="dcterms:W3CDTF">2023-03-17T10:00:00Z</dcterms:created>
  <dcterms:modified xsi:type="dcterms:W3CDTF">2024-03-11T13:05:00Z</dcterms:modified>
</cp:coreProperties>
</file>